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4E64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4D2D96E1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FE17" w14:textId="77777777" w:rsidR="00B74061" w:rsidRPr="00EE6EC1" w:rsidRDefault="006A23D4" w:rsidP="00B74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EE6EC1">
              <w:rPr>
                <w:b/>
                <w:bCs/>
                <w:sz w:val="24"/>
                <w:szCs w:val="24"/>
              </w:rPr>
              <w:t xml:space="preserve">ALLEGATO B: </w:t>
            </w:r>
            <w:r w:rsidRPr="00EE6EC1">
              <w:rPr>
                <w:b/>
                <w:sz w:val="24"/>
                <w:szCs w:val="24"/>
              </w:rPr>
              <w:t xml:space="preserve">GRIGLIA DI VALUTAZIONE DEI TITOLI PER </w:t>
            </w:r>
          </w:p>
          <w:p w14:paraId="65496ED4" w14:textId="2272C8CD" w:rsidR="006A23D4" w:rsidRPr="00224783" w:rsidRDefault="007411FD" w:rsidP="00B74061">
            <w:pPr>
              <w:jc w:val="center"/>
              <w:rPr>
                <w:b/>
                <w:sz w:val="28"/>
                <w:szCs w:val="28"/>
              </w:rPr>
            </w:pPr>
            <w:r w:rsidRPr="00EE6EC1">
              <w:rPr>
                <w:b/>
                <w:sz w:val="24"/>
                <w:szCs w:val="24"/>
              </w:rPr>
              <w:t xml:space="preserve">DOCENTI </w:t>
            </w:r>
            <w:r w:rsidR="003A5A23">
              <w:rPr>
                <w:b/>
                <w:sz w:val="24"/>
                <w:szCs w:val="24"/>
              </w:rPr>
              <w:t xml:space="preserve">REFERENTE ALLA VALUTAZIONE E DELEGATO DS </w:t>
            </w:r>
          </w:p>
        </w:tc>
      </w:tr>
      <w:tr w:rsidR="00B74061" w14:paraId="76B91C5B" w14:textId="77777777" w:rsidTr="00935CC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2E0B" w14:textId="7B287406" w:rsidR="00B74061" w:rsidRDefault="00B74061" w:rsidP="0086579A">
            <w:pPr>
              <w:snapToGrid w:val="0"/>
              <w:rPr>
                <w:b/>
              </w:rPr>
            </w:pPr>
            <w:r w:rsidRPr="00B74061">
              <w:rPr>
                <w:b/>
                <w:u w:val="single"/>
              </w:rPr>
              <w:t>Criterio di ammissione:</w:t>
            </w:r>
            <w:r>
              <w:rPr>
                <w:b/>
              </w:rPr>
              <w:t xml:space="preserve"> perfetta conoscenza </w:t>
            </w:r>
            <w:r w:rsidRPr="00B74061">
              <w:rPr>
                <w:b/>
              </w:rPr>
              <w:t xml:space="preserve">delle piattaforme gestionali e rendicontali dei progetti europei, in particolare della piattaforma GPU (FSE e FESR) della piattaforma rendicontale SIF 2020, nonché della piattaforma per gli acquisti MEPA. </w:t>
            </w:r>
          </w:p>
        </w:tc>
      </w:tr>
      <w:tr w:rsidR="00B74061" w14:paraId="1A207D0F" w14:textId="77777777" w:rsidTr="00B81C2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1D063" w14:textId="77777777" w:rsidR="00B74061" w:rsidRDefault="00B74061" w:rsidP="00166AF8">
            <w:pPr>
              <w:snapToGrid w:val="0"/>
              <w:rPr>
                <w:b/>
              </w:rPr>
            </w:pPr>
          </w:p>
          <w:p w14:paraId="2D242D39" w14:textId="77777777" w:rsidR="00B74061" w:rsidRPr="00166AF8" w:rsidRDefault="00B74061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56E126BB" w14:textId="77777777" w:rsidR="00B74061" w:rsidRDefault="00B74061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B857" w14:textId="77777777" w:rsidR="00B74061" w:rsidRPr="00B74061" w:rsidRDefault="00B74061" w:rsidP="00B74061">
            <w:pPr>
              <w:jc w:val="center"/>
              <w:rPr>
                <w:b/>
              </w:rPr>
            </w:pPr>
            <w:r w:rsidRPr="00B74061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A45E" w14:textId="77777777" w:rsidR="00B74061" w:rsidRPr="00B74061" w:rsidRDefault="00B74061" w:rsidP="00B74061">
            <w:pPr>
              <w:jc w:val="center"/>
              <w:rPr>
                <w:b/>
              </w:rPr>
            </w:pPr>
            <w:r w:rsidRPr="00B74061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7DEB" w14:textId="77777777" w:rsidR="00B74061" w:rsidRPr="00B74061" w:rsidRDefault="00B74061" w:rsidP="00B74061">
            <w:pPr>
              <w:jc w:val="center"/>
              <w:rPr>
                <w:b/>
              </w:rPr>
            </w:pPr>
            <w:r w:rsidRPr="00B74061">
              <w:rPr>
                <w:b/>
              </w:rPr>
              <w:t>da compilare a cura della commissione</w:t>
            </w:r>
          </w:p>
        </w:tc>
      </w:tr>
      <w:tr w:rsidR="006A23D4" w14:paraId="61DAFA3F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A765F" w14:textId="77777777" w:rsidR="006A23D4" w:rsidRPr="00B2753D" w:rsidRDefault="006A23D4" w:rsidP="007411FD">
            <w:r w:rsidRPr="00B2753D">
              <w:rPr>
                <w:b/>
              </w:rPr>
              <w:t xml:space="preserve">A1. LAUREA </w:t>
            </w:r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C171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B66F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6A6C0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F947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F76D" w14:textId="77777777" w:rsidR="006A23D4" w:rsidRDefault="006A23D4" w:rsidP="006A23D4">
            <w:pPr>
              <w:snapToGrid w:val="0"/>
            </w:pPr>
          </w:p>
        </w:tc>
      </w:tr>
      <w:tr w:rsidR="006A23D4" w14:paraId="51B65326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2113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95BE" w14:textId="509652A4" w:rsidR="006A23D4" w:rsidRPr="00B2753D" w:rsidRDefault="006A23D4" w:rsidP="006A23D4">
            <w:pPr>
              <w:rPr>
                <w:b/>
              </w:rPr>
            </w:pPr>
            <w:r w:rsidRPr="00B2753D">
              <w:t xml:space="preserve">110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16A91" w14:textId="77777777"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46FF" w14:textId="14D4DE8C" w:rsidR="006A23D4" w:rsidRPr="002751FC" w:rsidRDefault="006A23D4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A641A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0D85" w14:textId="77777777" w:rsidR="006A23D4" w:rsidRDefault="006A23D4" w:rsidP="006A23D4">
            <w:pPr>
              <w:snapToGrid w:val="0"/>
            </w:pPr>
          </w:p>
        </w:tc>
      </w:tr>
      <w:tr w:rsidR="006A23D4" w14:paraId="4271C8C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BC9C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8469" w14:textId="34C1656C" w:rsidR="006A23D4" w:rsidRPr="00B2753D" w:rsidRDefault="00CB54A1" w:rsidP="006A23D4">
            <w:pPr>
              <w:rPr>
                <w:b/>
              </w:rPr>
            </w:pPr>
            <w:r w:rsidRPr="00B2753D">
              <w:t>10</w:t>
            </w:r>
            <w:r w:rsidR="007B30A6">
              <w:t>1</w:t>
            </w:r>
            <w:r w:rsidRPr="00B2753D">
              <w:t xml:space="preserve"> - 1</w:t>
            </w:r>
            <w:r w:rsidR="007B30A6">
              <w:t>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4A4E1" w14:textId="77777777"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4BCA" w14:textId="77777777" w:rsidR="006A23D4" w:rsidRPr="002751FC" w:rsidRDefault="006A23D4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66E8E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2630" w14:textId="77777777" w:rsidR="006A23D4" w:rsidRDefault="006A23D4" w:rsidP="006A23D4">
            <w:pPr>
              <w:snapToGrid w:val="0"/>
            </w:pPr>
          </w:p>
        </w:tc>
      </w:tr>
      <w:tr w:rsidR="006A23D4" w14:paraId="70610DF6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E6E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790AC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60561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D92D7B" w14:textId="77777777" w:rsidR="006A23D4" w:rsidRPr="002751FC" w:rsidRDefault="006A23D4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B2C051" w14:textId="6BACE428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8CE59" w14:textId="77777777" w:rsidR="006A23D4" w:rsidRDefault="006A23D4" w:rsidP="006A23D4">
            <w:pPr>
              <w:snapToGrid w:val="0"/>
            </w:pPr>
          </w:p>
        </w:tc>
      </w:tr>
      <w:tr w:rsidR="00CB54A1" w14:paraId="374903C5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FFE632" w14:textId="6BDEB018" w:rsidR="00CB54A1" w:rsidRPr="00B2753D" w:rsidRDefault="00CB54A1" w:rsidP="00A45B57">
            <w:pPr>
              <w:rPr>
                <w:b/>
              </w:rPr>
            </w:pPr>
            <w:r w:rsidRPr="00B2753D">
              <w:rPr>
                <w:b/>
              </w:rPr>
              <w:t>A2. LAUREA</w:t>
            </w:r>
            <w:r w:rsidR="00A45B57">
              <w:rPr>
                <w:b/>
              </w:rPr>
              <w:t xml:space="preserve"> (MASTER O SPECIALIZZAZIONE)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0F4A" w14:textId="6D957449" w:rsidR="00CB54A1" w:rsidRPr="00B2753D" w:rsidRDefault="00CB54A1" w:rsidP="006A23D4">
            <w:pPr>
              <w:snapToGrid w:val="0"/>
            </w:pPr>
            <w:r w:rsidRPr="00B2753D">
              <w:t xml:space="preserve">110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A5EEC" w14:textId="77777777"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8A27" w14:textId="0B1EFB82" w:rsidR="00CB54A1" w:rsidRPr="002751FC" w:rsidRDefault="00CB54A1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F547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690E" w14:textId="77777777" w:rsidR="00CB54A1" w:rsidRDefault="00CB54A1" w:rsidP="006A23D4">
            <w:pPr>
              <w:snapToGrid w:val="0"/>
            </w:pPr>
          </w:p>
        </w:tc>
      </w:tr>
      <w:tr w:rsidR="00CB54A1" w14:paraId="7D589287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227390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80A5E" w14:textId="09F55326" w:rsidR="00CB54A1" w:rsidRPr="00B2753D" w:rsidRDefault="00CB54A1" w:rsidP="006A23D4">
            <w:pPr>
              <w:snapToGrid w:val="0"/>
            </w:pPr>
            <w:r w:rsidRPr="00B2753D">
              <w:t>10</w:t>
            </w:r>
            <w:r w:rsidR="007B30A6">
              <w:t>1</w:t>
            </w:r>
            <w:r w:rsidRPr="00B2753D">
              <w:t>-1</w:t>
            </w:r>
            <w:r w:rsidR="007B30A6">
              <w:t>08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294AF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E3ED" w14:textId="77777777" w:rsidR="00CB54A1" w:rsidRPr="002751FC" w:rsidRDefault="00CB54A1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99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04D7" w14:textId="77777777" w:rsidR="00CB54A1" w:rsidRDefault="00CB54A1" w:rsidP="006A23D4">
            <w:pPr>
              <w:snapToGrid w:val="0"/>
            </w:pPr>
          </w:p>
        </w:tc>
      </w:tr>
      <w:tr w:rsidR="00CB54A1" w14:paraId="019ED93B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FA50DC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DFAA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D4B22" w14:textId="77777777"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310B" w14:textId="77777777" w:rsidR="00CB54A1" w:rsidRPr="002751FC" w:rsidRDefault="00CB54A1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36BB" w14:textId="11144321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8591" w14:textId="77777777" w:rsidR="00CB54A1" w:rsidRDefault="00CB54A1" w:rsidP="006A23D4">
            <w:pPr>
              <w:snapToGrid w:val="0"/>
            </w:pPr>
          </w:p>
        </w:tc>
      </w:tr>
      <w:tr w:rsidR="006A23D4" w14:paraId="4AE58D2C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05FD6" w14:textId="77777777" w:rsidR="006A23D4" w:rsidRPr="00B2753D" w:rsidRDefault="00CB54A1" w:rsidP="007411FD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5F73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8164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9F29" w14:textId="77777777" w:rsidR="006A23D4" w:rsidRPr="002751FC" w:rsidRDefault="006A23D4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CCD3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87E6" w14:textId="77777777" w:rsidR="006A23D4" w:rsidRDefault="006A23D4" w:rsidP="006A23D4">
            <w:pPr>
              <w:snapToGrid w:val="0"/>
            </w:pPr>
          </w:p>
        </w:tc>
      </w:tr>
      <w:tr w:rsidR="009403A8" w14:paraId="72B7D02C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AC52" w14:textId="77777777" w:rsidR="009403A8" w:rsidRPr="00B2753D" w:rsidRDefault="009403A8" w:rsidP="006A23D4">
            <w:pPr>
              <w:rPr>
                <w:b/>
              </w:rPr>
            </w:pPr>
          </w:p>
          <w:p w14:paraId="4E90AFBD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FB2B95B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267DADC7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7D57" w14:textId="77777777" w:rsidR="009403A8" w:rsidRPr="002751FC" w:rsidRDefault="009403A8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4879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29F0" w14:textId="77777777" w:rsidR="009403A8" w:rsidRDefault="009403A8" w:rsidP="006A23D4">
            <w:pPr>
              <w:snapToGrid w:val="0"/>
            </w:pPr>
          </w:p>
        </w:tc>
      </w:tr>
      <w:tr w:rsidR="006A23D4" w14:paraId="21B9AFF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A2F15" w14:textId="6B9F3AB3" w:rsidR="006A23D4" w:rsidRPr="00A45B57" w:rsidRDefault="009403A8" w:rsidP="00A45B57">
            <w:pPr>
              <w:spacing w:after="100" w:afterAutospacing="1"/>
              <w:jc w:val="both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B57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4521A8" w:rsidRPr="00A45B5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A23D4" w:rsidRPr="00A45B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A45B57" w:rsidRPr="00A45B57"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  <w:t>I</w:t>
            </w:r>
            <w:r w:rsidR="00A45B57" w:rsidRPr="0075378B"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  <w:t>l Sistema GPU 2014-2020: supporto per la governance del PON e per il monitoraggio delle attività realizzate dalle scuole</w:t>
            </w:r>
            <w:r w:rsidR="00A45B57"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  <w:t>.</w:t>
            </w:r>
            <w:r w:rsidR="006A23D4" w:rsidRPr="00A45B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CERTIFICATE riconosciute dal MIUR</w:t>
            </w:r>
            <w:r w:rsidR="00A45B57">
              <w:rPr>
                <w:rFonts w:asciiTheme="minorHAnsi" w:hAnsiTheme="minorHAnsi" w:cstheme="minorHAnsi"/>
                <w:b/>
                <w:sz w:val="22"/>
                <w:szCs w:val="22"/>
              </w:rPr>
              <w:t>/INDIRE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FF49" w14:textId="77777777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24309C">
              <w:t>ax 1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785F" w14:textId="149CC47A" w:rsidR="006A23D4" w:rsidRPr="00B2753D" w:rsidRDefault="00B2753D" w:rsidP="00AF31AE">
            <w:r>
              <w:rPr>
                <w:b/>
              </w:rPr>
              <w:t xml:space="preserve"> </w:t>
            </w:r>
            <w:r w:rsidR="00C67A50">
              <w:rPr>
                <w:b/>
              </w:rPr>
              <w:t>10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C116" w14:textId="1EF7D56A" w:rsidR="006A23D4" w:rsidRPr="002751FC" w:rsidRDefault="006A23D4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4241D" w14:textId="30ADA80A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2C14" w14:textId="77777777" w:rsidR="006A23D4" w:rsidRDefault="006A23D4" w:rsidP="006A23D4">
            <w:pPr>
              <w:snapToGrid w:val="0"/>
            </w:pPr>
          </w:p>
        </w:tc>
      </w:tr>
      <w:tr w:rsidR="006A23D4" w14:paraId="5F849996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7EA0" w14:textId="77777777" w:rsidR="00166AF8" w:rsidRPr="00B2753D" w:rsidRDefault="00166AF8" w:rsidP="004521A8">
            <w:pPr>
              <w:rPr>
                <w:b/>
              </w:rPr>
            </w:pPr>
          </w:p>
          <w:p w14:paraId="60C9A44D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2B118A2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4F0ABF97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4DB4B" w14:textId="77777777" w:rsidR="006A23D4" w:rsidRPr="002751FC" w:rsidRDefault="006A23D4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DCB7A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CB21" w14:textId="77777777" w:rsidR="006A23D4" w:rsidRDefault="006A23D4" w:rsidP="006A23D4">
            <w:pPr>
              <w:snapToGrid w:val="0"/>
            </w:pPr>
          </w:p>
        </w:tc>
      </w:tr>
      <w:tr w:rsidR="00AF77A9" w14:paraId="5CB0B80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FF35" w14:textId="77777777" w:rsidR="00AF77A9" w:rsidRPr="00B2753D" w:rsidRDefault="0024309C" w:rsidP="00627A29">
            <w:pPr>
              <w:rPr>
                <w:b/>
              </w:rPr>
            </w:pPr>
            <w:r>
              <w:rPr>
                <w:b/>
              </w:rPr>
              <w:t>C1</w:t>
            </w:r>
            <w:r w:rsidR="00AF77A9" w:rsidRPr="00B2753D">
              <w:rPr>
                <w:b/>
              </w:rPr>
              <w:t>. ESPERI</w:t>
            </w:r>
            <w:r w:rsidR="00627A29">
              <w:rPr>
                <w:b/>
              </w:rPr>
              <w:t>ENZE DI FACILITATORE/VALUTATORE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F8DCA" w14:textId="77777777" w:rsidR="002E6215" w:rsidRDefault="002E6215" w:rsidP="00B2753D"/>
          <w:p w14:paraId="26AF49D6" w14:textId="77777777" w:rsidR="002E6215" w:rsidRDefault="002E6215" w:rsidP="00B2753D"/>
          <w:p w14:paraId="2DB06D36" w14:textId="77777777" w:rsidR="00AF77A9" w:rsidRPr="00B2753D" w:rsidRDefault="007411FD" w:rsidP="00B2753D">
            <w:r>
              <w:t>Max</w:t>
            </w:r>
            <w:r w:rsidR="00AF31AE"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7B9E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55C7" w14:textId="6994F02B" w:rsidR="00AF77A9" w:rsidRPr="002751FC" w:rsidRDefault="00AF77A9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BD63" w14:textId="203BC97E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4FD1" w14:textId="77777777" w:rsidR="00AF77A9" w:rsidRDefault="00AF77A9" w:rsidP="006A23D4">
            <w:pPr>
              <w:snapToGrid w:val="0"/>
            </w:pPr>
          </w:p>
        </w:tc>
      </w:tr>
      <w:tr w:rsidR="00AF77A9" w14:paraId="13E205C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B9BE" w14:textId="71851F5D" w:rsidR="00AF77A9" w:rsidRPr="00B2753D" w:rsidRDefault="0024309C" w:rsidP="00AF77A9">
            <w:pPr>
              <w:rPr>
                <w:b/>
              </w:rPr>
            </w:pPr>
            <w:r>
              <w:rPr>
                <w:b/>
              </w:rPr>
              <w:t>C2</w:t>
            </w:r>
            <w:r w:rsidR="00AF77A9" w:rsidRPr="00B2753D">
              <w:rPr>
                <w:b/>
              </w:rPr>
              <w:t>. ESPERIENZE DI TUTOR COORDINATORE</w:t>
            </w:r>
            <w:r w:rsidR="00A45B57">
              <w:rPr>
                <w:b/>
              </w:rPr>
              <w:t>/ESPERTO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4F4C" w14:textId="77777777" w:rsidR="002E6215" w:rsidRDefault="002E6215" w:rsidP="00B2753D"/>
          <w:p w14:paraId="7618BC99" w14:textId="77777777" w:rsidR="00AF77A9" w:rsidRPr="00B2753D" w:rsidRDefault="0024309C" w:rsidP="007411FD">
            <w:r>
              <w:t xml:space="preserve">Max </w:t>
            </w:r>
            <w:r w:rsidR="00AF31AE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2DF0" w14:textId="77777777" w:rsidR="00AF77A9" w:rsidRPr="00B2753D" w:rsidRDefault="002E6215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1E31" w14:textId="3E6DD579" w:rsidR="00AF77A9" w:rsidRPr="002751FC" w:rsidRDefault="00AF77A9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F4A5" w14:textId="5572B5C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5CA6" w14:textId="77777777" w:rsidR="00AF77A9" w:rsidRDefault="00AF77A9" w:rsidP="006A23D4">
            <w:pPr>
              <w:snapToGrid w:val="0"/>
            </w:pPr>
          </w:p>
        </w:tc>
      </w:tr>
      <w:tr w:rsidR="00405A79" w14:paraId="3DE4DC2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62FB" w14:textId="2F4AE370" w:rsidR="00405A79" w:rsidRPr="00B2753D" w:rsidRDefault="0024309C" w:rsidP="00AF77A9">
            <w:pPr>
              <w:rPr>
                <w:b/>
              </w:rPr>
            </w:pPr>
            <w:r>
              <w:rPr>
                <w:b/>
              </w:rPr>
              <w:t>C3</w:t>
            </w:r>
            <w:r w:rsidR="00627A29">
              <w:rPr>
                <w:b/>
              </w:rPr>
              <w:t xml:space="preserve">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202A" w14:textId="77777777" w:rsidR="00405A79" w:rsidRPr="00B2753D" w:rsidRDefault="0024309C" w:rsidP="007411FD">
            <w: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8ABB" w14:textId="77777777" w:rsidR="00405A79" w:rsidRDefault="0024309C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405A7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2E67F" w14:textId="12C47FF3" w:rsidR="00405A79" w:rsidRPr="002751FC" w:rsidRDefault="00405A79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1980C" w14:textId="58C14EAD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035C" w14:textId="77777777" w:rsidR="00405A79" w:rsidRDefault="00405A79" w:rsidP="006A23D4">
            <w:pPr>
              <w:snapToGrid w:val="0"/>
            </w:pPr>
          </w:p>
        </w:tc>
      </w:tr>
      <w:tr w:rsidR="002E0753" w14:paraId="6FE96C6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0765" w14:textId="4EFF82E7" w:rsidR="002E0753" w:rsidRDefault="002E0753" w:rsidP="002E0753">
            <w:pPr>
              <w:rPr>
                <w:b/>
              </w:rPr>
            </w:pPr>
            <w:r>
              <w:rPr>
                <w:b/>
              </w:rPr>
              <w:t xml:space="preserve">C4. CONOSCENZA </w:t>
            </w:r>
            <w:r w:rsidRPr="002E0753">
              <w:rPr>
                <w:b/>
                <w:bCs/>
              </w:rPr>
              <w:t>PIATTAFORMA SIF 2020</w:t>
            </w:r>
            <w:r>
              <w:rPr>
                <w:b/>
                <w:bCs/>
              </w:rPr>
              <w:t>/</w:t>
            </w:r>
            <w:r w:rsidRPr="002E0753">
              <w:rPr>
                <w:b/>
                <w:bCs/>
              </w:rPr>
              <w:t>MEPA.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B1CB" w14:textId="2F7250CF" w:rsidR="002E0753" w:rsidRDefault="002E0753" w:rsidP="007411FD">
            <w: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7537" w14:textId="3616BB2E" w:rsidR="002E0753" w:rsidRDefault="002E0753" w:rsidP="00AF77A9">
            <w:pPr>
              <w:rPr>
                <w:b/>
              </w:rPr>
            </w:pPr>
            <w:r>
              <w:rPr>
                <w:b/>
              </w:rPr>
              <w:t>1</w:t>
            </w:r>
            <w:r w:rsidR="00C67A50">
              <w:rPr>
                <w:b/>
              </w:rPr>
              <w:t>0</w:t>
            </w:r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88DB" w14:textId="57BE423D" w:rsidR="002E0753" w:rsidRPr="002751FC" w:rsidRDefault="002E0753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3D81" w14:textId="77777777" w:rsidR="002E0753" w:rsidRDefault="002E075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791E" w14:textId="77777777" w:rsidR="002E0753" w:rsidRDefault="002E0753" w:rsidP="006A23D4">
            <w:pPr>
              <w:snapToGrid w:val="0"/>
            </w:pPr>
          </w:p>
        </w:tc>
      </w:tr>
      <w:tr w:rsidR="00AF31AE" w14:paraId="6270334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B3A2" w14:textId="46F70693" w:rsidR="00AF31AE" w:rsidRDefault="00AF31AE" w:rsidP="00AF31AE">
            <w:pPr>
              <w:rPr>
                <w:b/>
              </w:rPr>
            </w:pPr>
            <w:r>
              <w:rPr>
                <w:b/>
              </w:rPr>
              <w:t>C</w:t>
            </w:r>
            <w:r w:rsidR="002E0753">
              <w:rPr>
                <w:b/>
              </w:rPr>
              <w:t>5</w:t>
            </w:r>
            <w:r>
              <w:rPr>
                <w:b/>
              </w:rPr>
              <w:t>. ESPERIENZE DI FORMAZIONE IN QUALITA’ DI ESPERTO FORMATORE SULLA GESTIONE DEI PON FSE – FESR E SULL’UTILIZZO DE PIATTAFORME RELATIVE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18EE" w14:textId="4D2F827E" w:rsidR="00AF31AE" w:rsidRDefault="00AF31AE" w:rsidP="007411FD">
            <w:r>
              <w:t xml:space="preserve">Max </w:t>
            </w:r>
            <w:r w:rsidR="002E0753">
              <w:t>5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63C74" w14:textId="77777777" w:rsidR="00AF31AE" w:rsidRDefault="00AF31AE" w:rsidP="00AF77A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E763" w14:textId="4F78028F" w:rsidR="00AF31AE" w:rsidRPr="002751FC" w:rsidRDefault="00AF31AE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921D" w14:textId="77777777" w:rsidR="00AF31AE" w:rsidRDefault="00AF31AE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3182" w14:textId="77777777" w:rsidR="00AF31AE" w:rsidRDefault="00AF31AE" w:rsidP="006A23D4">
            <w:pPr>
              <w:snapToGrid w:val="0"/>
            </w:pPr>
          </w:p>
        </w:tc>
      </w:tr>
      <w:tr w:rsidR="006A23D4" w14:paraId="5C9E1739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DA1B" w14:textId="77777777" w:rsidR="006A23D4" w:rsidRPr="00B2753D" w:rsidRDefault="006A23D4" w:rsidP="006A23D4">
            <w:r w:rsidRPr="00B2753D">
              <w:rPr>
                <w:b/>
              </w:rPr>
              <w:t>TOTALE</w:t>
            </w:r>
            <w:r w:rsidR="0024309C">
              <w:rPr>
                <w:b/>
              </w:rPr>
              <w:t xml:space="preserve"> </w:t>
            </w:r>
            <w:r w:rsidR="00AF31AE">
              <w:rPr>
                <w:b/>
              </w:rPr>
              <w:t xml:space="preserve">                                                                   </w:t>
            </w:r>
            <w:r w:rsidR="0024309C">
              <w:rPr>
                <w:b/>
              </w:rPr>
              <w:t>MAX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7FC13" w14:textId="12A40BFF" w:rsidR="006A23D4" w:rsidRPr="002751FC" w:rsidRDefault="006A23D4" w:rsidP="006A23D4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3C92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7471" w14:textId="77777777" w:rsidR="006A23D4" w:rsidRDefault="006A23D4" w:rsidP="006A23D4">
            <w:pPr>
              <w:snapToGrid w:val="0"/>
            </w:pPr>
          </w:p>
        </w:tc>
      </w:tr>
    </w:tbl>
    <w:p w14:paraId="37EDCF6F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CEB4" w14:textId="77777777" w:rsidR="00CD1AA1" w:rsidRDefault="00CD1AA1">
      <w:r>
        <w:separator/>
      </w:r>
    </w:p>
  </w:endnote>
  <w:endnote w:type="continuationSeparator" w:id="0">
    <w:p w14:paraId="1231A87E" w14:textId="77777777" w:rsidR="00CD1AA1" w:rsidRDefault="00C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BAB6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EAC4D7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63A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6EC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7D8107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31AE" w14:textId="77777777" w:rsidR="00CD1AA1" w:rsidRDefault="00CD1AA1">
      <w:r>
        <w:separator/>
      </w:r>
    </w:p>
  </w:footnote>
  <w:footnote w:type="continuationSeparator" w:id="0">
    <w:p w14:paraId="63E97992" w14:textId="77777777" w:rsidR="00CD1AA1" w:rsidRDefault="00CD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3F6C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09C"/>
    <w:rsid w:val="0024391D"/>
    <w:rsid w:val="0025352F"/>
    <w:rsid w:val="002539BB"/>
    <w:rsid w:val="0026467A"/>
    <w:rsid w:val="00265864"/>
    <w:rsid w:val="002708A6"/>
    <w:rsid w:val="002751FC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0753"/>
    <w:rsid w:val="002E1891"/>
    <w:rsid w:val="002E5DB6"/>
    <w:rsid w:val="002E6215"/>
    <w:rsid w:val="002E74FC"/>
    <w:rsid w:val="002F66C4"/>
    <w:rsid w:val="00300F45"/>
    <w:rsid w:val="003031AA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5A23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11FD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11B5"/>
    <w:rsid w:val="007A3EDB"/>
    <w:rsid w:val="007B30A6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579A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2536"/>
    <w:rsid w:val="00A44878"/>
    <w:rsid w:val="00A45B57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31AE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061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7A50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1AA1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6EC1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248C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9A20"/>
  <w15:docId w15:val="{EF69FBAD-D27A-4B10-9BD7-ECAC5EFB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155F7-FC25-452E-954D-88AF2027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bios2020</cp:lastModifiedBy>
  <cp:revision>5</cp:revision>
  <cp:lastPrinted>2021-07-22T07:18:00Z</cp:lastPrinted>
  <dcterms:created xsi:type="dcterms:W3CDTF">2021-07-22T07:21:00Z</dcterms:created>
  <dcterms:modified xsi:type="dcterms:W3CDTF">2021-07-22T09:46:00Z</dcterms:modified>
</cp:coreProperties>
</file>