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04486FC5" w:rsidR="009105E5" w:rsidRPr="005A226F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5A226F">
        <w:rPr>
          <w:rFonts w:ascii="Arial" w:hAnsi="Arial" w:cs="Arial"/>
          <w:b/>
          <w:sz w:val="18"/>
          <w:szCs w:val="18"/>
          <w:u w:val="single"/>
          <w:lang w:eastAsia="ar-SA"/>
        </w:rPr>
        <w:t>ALLEGATO A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(istanza di partecipazione</w:t>
      </w:r>
      <w:r w:rsidR="00FD2DBD"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PROGETTISTA</w:t>
      </w:r>
      <w:r w:rsidR="000F0D5D" w:rsidRPr="005A226F">
        <w:rPr>
          <w:rFonts w:ascii="Arial" w:hAnsi="Arial" w:cs="Arial"/>
          <w:sz w:val="18"/>
          <w:szCs w:val="18"/>
          <w:u w:val="single"/>
          <w:lang w:eastAsia="ar-SA"/>
        </w:rPr>
        <w:t>/COLLAUDATORE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>)</w:t>
      </w:r>
    </w:p>
    <w:p w14:paraId="124DA65D" w14:textId="77777777" w:rsidR="00C363E6" w:rsidRPr="005A226F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Pr="005A226F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Pr="005A226F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Pr="005A226F" w:rsidRDefault="002B1697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57CD895" w14:textId="77777777" w:rsidR="00D661FC" w:rsidRPr="00D661FC" w:rsidRDefault="009105E5" w:rsidP="00D661FC">
      <w:pPr>
        <w:pStyle w:val="Default"/>
        <w:spacing w:line="276" w:lineRule="auto"/>
        <w:jc w:val="both"/>
        <w:rPr>
          <w:rFonts w:asciiTheme="minorHAnsi" w:hAnsiTheme="minorHAnsi" w:cstheme="minorHAnsi"/>
          <w:b/>
          <w:i/>
          <w:iCs/>
          <w:lang w:val="en-US"/>
        </w:rPr>
      </w:pPr>
      <w:r w:rsidRPr="005A226F">
        <w:rPr>
          <w:rFonts w:cs="Arial"/>
        </w:rPr>
        <w:t>Domanda di par</w:t>
      </w:r>
      <w:r w:rsidR="005A226F" w:rsidRPr="005A226F">
        <w:rPr>
          <w:rFonts w:cs="Arial"/>
        </w:rPr>
        <w:t xml:space="preserve">tecipazione alla selezione </w:t>
      </w:r>
      <w:r w:rsidR="00BA088F" w:rsidRPr="005A226F">
        <w:rPr>
          <w:rFonts w:cs="Arial"/>
        </w:rPr>
        <w:t>PROGETTO</w:t>
      </w:r>
      <w:r w:rsidR="005A226F" w:rsidRPr="005A226F">
        <w:rPr>
          <w:rFonts w:cs="Arial"/>
        </w:rPr>
        <w:t xml:space="preserve">: </w:t>
      </w:r>
      <w:r w:rsidR="00D661FC" w:rsidRPr="00D661FC">
        <w:rPr>
          <w:rFonts w:asciiTheme="minorHAnsi" w:hAnsiTheme="minorHAnsi" w:cstheme="minorHAnsi"/>
          <w:b/>
        </w:rPr>
        <w:t>DOTAZIONE DI ATTREZZATURE PER LA TRASFORMAZIONE DIGITALE DELLA DIDATTICA E DELL’ORGANIZZAZIONE SCOLASTICA</w:t>
      </w:r>
    </w:p>
    <w:p w14:paraId="47EBC8D9" w14:textId="77777777" w:rsidR="00D661FC" w:rsidRDefault="00D661FC" w:rsidP="005A226F">
      <w:pPr>
        <w:pStyle w:val="Titolo61"/>
        <w:keepNext/>
        <w:keepLines/>
        <w:shd w:val="clear" w:color="auto" w:fill="auto"/>
        <w:spacing w:before="0" w:line="240" w:lineRule="auto"/>
        <w:jc w:val="both"/>
        <w:rPr>
          <w:rFonts w:cs="Arial"/>
          <w:b w:val="0"/>
        </w:rPr>
      </w:pPr>
    </w:p>
    <w:p w14:paraId="52C0E002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Il/la sottoscritto/a_____________________________________________________________</w:t>
      </w:r>
    </w:p>
    <w:p w14:paraId="4C5E873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5A226F">
        <w:rPr>
          <w:rFonts w:ascii="Arial" w:hAnsi="Arial" w:cs="Arial"/>
          <w:sz w:val="18"/>
          <w:szCs w:val="18"/>
        </w:rPr>
        <w:t>a</w:t>
      </w:r>
      <w:proofErr w:type="spellEnd"/>
      <w:r w:rsidRPr="005A226F">
        <w:rPr>
          <w:rFonts w:ascii="Arial" w:hAnsi="Arial" w:cs="Arial"/>
          <w:sz w:val="18"/>
          <w:szCs w:val="18"/>
        </w:rPr>
        <w:t xml:space="preserve"> _______________________________________________ il ____________________</w:t>
      </w:r>
    </w:p>
    <w:p w14:paraId="6177192F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codice fiscale |__|__|__|__|__|__|__|__|__|__|__|__|__|__|__|__|</w:t>
      </w:r>
    </w:p>
    <w:p w14:paraId="310DFAB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residente a ___________________________via_____________________________________</w:t>
      </w:r>
    </w:p>
    <w:p w14:paraId="0058F643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recapito tel. _____________________________ recapito </w:t>
      </w:r>
      <w:proofErr w:type="spellStart"/>
      <w:r w:rsidRPr="005A226F">
        <w:rPr>
          <w:rFonts w:ascii="Arial" w:hAnsi="Arial" w:cs="Arial"/>
          <w:sz w:val="18"/>
          <w:szCs w:val="18"/>
        </w:rPr>
        <w:t>cell</w:t>
      </w:r>
      <w:proofErr w:type="spellEnd"/>
      <w:r w:rsidRPr="005A226F">
        <w:rPr>
          <w:rFonts w:ascii="Arial" w:hAnsi="Arial" w:cs="Arial"/>
          <w:sz w:val="18"/>
          <w:szCs w:val="18"/>
        </w:rPr>
        <w:t>. _____________________</w:t>
      </w:r>
    </w:p>
    <w:p w14:paraId="6FEC1465" w14:textId="77777777" w:rsidR="00292FFA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E-Mail _______________________________</w:t>
      </w:r>
    </w:p>
    <w:p w14:paraId="4ED75F67" w14:textId="77777777" w:rsidR="009105E5" w:rsidRPr="005A226F" w:rsidRDefault="00292FFA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PEC______________________________</w:t>
      </w:r>
    </w:p>
    <w:p w14:paraId="3773CC42" w14:textId="77777777" w:rsidR="009105E5" w:rsidRPr="005A226F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in servizio </w:t>
      </w:r>
      <w:r w:rsidR="00C15050" w:rsidRPr="005A226F">
        <w:rPr>
          <w:rFonts w:ascii="Arial" w:hAnsi="Arial" w:cs="Arial"/>
          <w:sz w:val="18"/>
          <w:szCs w:val="18"/>
        </w:rPr>
        <w:t>presso ______________________________ con la qualifica di ________________________</w:t>
      </w:r>
    </w:p>
    <w:p w14:paraId="706FD1A5" w14:textId="77777777" w:rsidR="009105E5" w:rsidRPr="005A226F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5A226F">
        <w:rPr>
          <w:rFonts w:ascii="Arial" w:hAnsi="Arial" w:cs="Arial"/>
          <w:b/>
          <w:sz w:val="18"/>
          <w:szCs w:val="18"/>
        </w:rPr>
        <w:t>ESPERTO</w:t>
      </w:r>
      <w:r w:rsidR="00BC07D8" w:rsidRPr="005A226F">
        <w:rPr>
          <w:rFonts w:ascii="Arial" w:hAnsi="Arial" w:cs="Arial"/>
          <w:b/>
          <w:sz w:val="18"/>
          <w:szCs w:val="18"/>
        </w:rPr>
        <w:t xml:space="preserve"> </w:t>
      </w:r>
      <w:r w:rsidR="00FD2DBD" w:rsidRPr="005A226F">
        <w:rPr>
          <w:rFonts w:ascii="Arial" w:hAnsi="Arial" w:cs="Arial"/>
          <w:b/>
          <w:sz w:val="18"/>
          <w:szCs w:val="18"/>
        </w:rPr>
        <w:t>PROGETTISTA</w:t>
      </w:r>
      <w:r w:rsidR="00B948FC" w:rsidRPr="005A226F">
        <w:rPr>
          <w:rFonts w:ascii="Arial" w:hAnsi="Arial" w:cs="Arial"/>
          <w:sz w:val="18"/>
          <w:szCs w:val="18"/>
        </w:rPr>
        <w:t xml:space="preserve"> </w:t>
      </w:r>
      <w:r w:rsidR="00BA54E3" w:rsidRPr="005A226F">
        <w:rPr>
          <w:rFonts w:ascii="Arial" w:hAnsi="Arial" w:cs="Arial"/>
          <w:sz w:val="18"/>
          <w:szCs w:val="18"/>
        </w:rPr>
        <w:t>relativamente</w:t>
      </w:r>
      <w:r w:rsidR="006B595E" w:rsidRPr="005A226F">
        <w:rPr>
          <w:rFonts w:ascii="Arial" w:hAnsi="Arial" w:cs="Arial"/>
          <w:sz w:val="18"/>
          <w:szCs w:val="18"/>
        </w:rPr>
        <w:t xml:space="preserve"> al progetto</w:t>
      </w:r>
      <w:r w:rsidR="00BA54E3" w:rsidRPr="005A226F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343"/>
        <w:gridCol w:w="2977"/>
      </w:tblGrid>
      <w:tr w:rsidR="00E8201A" w:rsidRPr="005A226F" w14:paraId="5C192430" w14:textId="77777777" w:rsidTr="00B161B2">
        <w:trPr>
          <w:trHeight w:val="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5A226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5A226F" w14:paraId="6209AE73" w14:textId="77777777" w:rsidTr="00B161B2">
        <w:trPr>
          <w:trHeight w:val="7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B82FF" w14:textId="47D985CE" w:rsidR="00B161B2" w:rsidRPr="00B161B2" w:rsidRDefault="00B161B2" w:rsidP="00B161B2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r w:rsidRPr="00B161B2">
              <w:rPr>
                <w:rFonts w:asciiTheme="minorHAnsi" w:hAnsiTheme="minorHAnsi" w:cstheme="minorHAnsi"/>
                <w:sz w:val="16"/>
                <w:szCs w:val="16"/>
              </w:rPr>
              <w:t>DOTAZIONE DI ATTREZZATURE PER LA TRASFORMAZIONE DIGITALE DELLA DIDATTICA E DELL’ORGANIZZAZIONE SCOLASTICA</w:t>
            </w:r>
          </w:p>
          <w:p w14:paraId="4B8E2CD7" w14:textId="79AFDA73" w:rsidR="00E8201A" w:rsidRPr="00B161B2" w:rsidRDefault="00E8201A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16"/>
                <w:szCs w:val="16"/>
                <w:lang w:val="it-IT" w:eastAsia="it-IT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161B2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16"/>
                <w:szCs w:val="16"/>
              </w:rPr>
            </w:pPr>
            <w:r w:rsidRPr="00B161B2">
              <w:rPr>
                <w:rFonts w:asciiTheme="minorHAnsi" w:hAnsiTheme="minorHAnsi" w:cstheme="minorHAnsi"/>
                <w:bCs/>
                <w:color w:val="333333"/>
                <w:sz w:val="16"/>
                <w:szCs w:val="16"/>
              </w:rPr>
              <w:t>Codice nazionale</w:t>
            </w:r>
          </w:p>
          <w:p w14:paraId="464464D4" w14:textId="32FBC97B" w:rsidR="00E8201A" w:rsidRPr="00B161B2" w:rsidRDefault="00B161B2" w:rsidP="00E8201A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16"/>
                <w:szCs w:val="16"/>
              </w:rPr>
            </w:pPr>
            <w:r w:rsidRPr="00B161B2">
              <w:rPr>
                <w:rFonts w:asciiTheme="minorHAnsi" w:hAnsiTheme="minorHAnsi" w:cstheme="minorHAnsi"/>
                <w:sz w:val="16"/>
                <w:szCs w:val="16"/>
              </w:rPr>
              <w:t>13.1.2A-FESRPON-CA-2021-370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33207800" w:rsidR="00E8201A" w:rsidRPr="00B161B2" w:rsidRDefault="00B161B2" w:rsidP="000F0D5D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16"/>
                <w:szCs w:val="16"/>
              </w:rPr>
            </w:pPr>
            <w:r w:rsidRPr="00B161B2">
              <w:rPr>
                <w:rFonts w:asciiTheme="minorHAnsi" w:hAnsiTheme="minorHAnsi" w:cstheme="minorHAnsi"/>
                <w:sz w:val="16"/>
                <w:szCs w:val="16"/>
              </w:rPr>
              <w:t>D79J21010880006</w:t>
            </w:r>
          </w:p>
        </w:tc>
      </w:tr>
    </w:tbl>
    <w:p w14:paraId="28765BC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Pr="005A226F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5A226F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nel caso di dichiarazioni mendaci, </w:t>
      </w:r>
      <w:r w:rsidRPr="005A226F">
        <w:rPr>
          <w:rFonts w:ascii="Arial" w:hAnsi="Arial" w:cs="Arial"/>
          <w:b/>
          <w:sz w:val="18"/>
          <w:szCs w:val="18"/>
        </w:rPr>
        <w:t>dichiara</w:t>
      </w:r>
      <w:r w:rsidRPr="005A226F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071A5AE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191E37EC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5A226F">
        <w:rPr>
          <w:rFonts w:ascii="Arial" w:hAnsi="Arial" w:cs="Arial"/>
          <w:sz w:val="18"/>
          <w:szCs w:val="18"/>
        </w:rPr>
        <w:t>pendenti :</w:t>
      </w:r>
      <w:proofErr w:type="gramEnd"/>
      <w:r w:rsidRPr="005A226F"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2F11BD8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56A0D2B6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5A226F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  <w:sz w:val="18"/>
          <w:szCs w:val="18"/>
        </w:rPr>
      </w:pPr>
    </w:p>
    <w:p w14:paraId="1A8CC91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firma_____________________________________________</w:t>
      </w:r>
    </w:p>
    <w:p w14:paraId="260C2E76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Pr="005A226F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Allegato B (griglia di valutazione</w:t>
      </w:r>
      <w:r w:rsidR="00835BCD" w:rsidRPr="005A226F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Pr="005A226F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N.B.: </w:t>
      </w:r>
      <w:r w:rsidRPr="005A226F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5A226F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EF061E2" w14:textId="4C40BCFC" w:rsidR="00D6429B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 w:rsidRPr="005A226F">
        <w:rPr>
          <w:rFonts w:ascii="Arial" w:hAnsi="Arial" w:cs="Arial"/>
          <w:sz w:val="18"/>
          <w:szCs w:val="18"/>
        </w:rPr>
        <w:t>196/03, autorizza</w:t>
      </w:r>
      <w:r w:rsidR="000F0D5D" w:rsidRPr="005A226F">
        <w:rPr>
          <w:rFonts w:ascii="Arial" w:hAnsi="Arial" w:cs="Arial"/>
          <w:sz w:val="18"/>
          <w:szCs w:val="18"/>
        </w:rPr>
        <w:t xml:space="preserve"> il Liceo Classico e delle Scienze Umane “F.</w:t>
      </w:r>
      <w:r w:rsidR="00F57E55" w:rsidRPr="005A226F">
        <w:rPr>
          <w:rFonts w:ascii="Arial" w:hAnsi="Arial" w:cs="Arial"/>
          <w:sz w:val="18"/>
          <w:szCs w:val="18"/>
        </w:rPr>
        <w:t xml:space="preserve"> </w:t>
      </w:r>
      <w:r w:rsidR="000F0D5D" w:rsidRPr="005A226F">
        <w:rPr>
          <w:rFonts w:ascii="Arial" w:hAnsi="Arial" w:cs="Arial"/>
          <w:sz w:val="18"/>
          <w:szCs w:val="18"/>
        </w:rPr>
        <w:t xml:space="preserve">Durante” </w:t>
      </w:r>
      <w:r w:rsidRPr="005A226F">
        <w:rPr>
          <w:rFonts w:ascii="Arial" w:hAnsi="Arial" w:cs="Arial"/>
          <w:sz w:val="18"/>
          <w:szCs w:val="18"/>
        </w:rPr>
        <w:t>al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fini istituzionali della Pubblica Amministrazione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</w:p>
    <w:p w14:paraId="46E81635" w14:textId="77777777" w:rsidR="00C15050" w:rsidRPr="005A226F" w:rsidRDefault="00C15050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5A226F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5A226F" w:rsidSect="005A2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8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FC77B" w14:textId="77777777" w:rsidR="00FD43EA" w:rsidRDefault="00FD43EA">
      <w:r>
        <w:separator/>
      </w:r>
    </w:p>
  </w:endnote>
  <w:endnote w:type="continuationSeparator" w:id="0">
    <w:p w14:paraId="55620EFE" w14:textId="77777777" w:rsidR="00FD43EA" w:rsidRDefault="00FD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5DDF62D0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661FC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F4564" w14:textId="77777777" w:rsidR="00FD43EA" w:rsidRDefault="00FD43EA">
      <w:r>
        <w:separator/>
      </w:r>
    </w:p>
  </w:footnote>
  <w:footnote w:type="continuationSeparator" w:id="0">
    <w:p w14:paraId="36841B8F" w14:textId="77777777" w:rsidR="00FD43EA" w:rsidRDefault="00FD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0D5D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278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226F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161B2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661FC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3EA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E00C-2E1C-49BB-8DED-C7A4D9C5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ADMIN</cp:lastModifiedBy>
  <cp:revision>7</cp:revision>
  <cp:lastPrinted>2018-05-17T14:28:00Z</cp:lastPrinted>
  <dcterms:created xsi:type="dcterms:W3CDTF">2021-10-31T21:34:00Z</dcterms:created>
  <dcterms:modified xsi:type="dcterms:W3CDTF">2021-12-19T18:56:00Z</dcterms:modified>
</cp:coreProperties>
</file>