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3E702" w14:textId="77777777" w:rsidR="00BF5B7C" w:rsidRDefault="00BF5B7C" w:rsidP="00BF5B7C">
      <w:pPr>
        <w:snapToGrid w:val="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                          LICEO STATALE </w:t>
      </w:r>
    </w:p>
    <w:p w14:paraId="56F239E0" w14:textId="77777777" w:rsidR="00BF5B7C" w:rsidRPr="00162C49" w:rsidRDefault="00BF5B7C" w:rsidP="00BF5B7C">
      <w:pPr>
        <w:snapToGrid w:val="0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CLASSICO E DELLE SCIENZE </w:t>
      </w:r>
      <w:r w:rsidRPr="00162C49">
        <w:rPr>
          <w:b/>
          <w:sz w:val="40"/>
          <w:szCs w:val="40"/>
        </w:rPr>
        <w:t>UMANE</w:t>
      </w:r>
    </w:p>
    <w:p w14:paraId="25A333D9" w14:textId="77777777" w:rsidR="00BF5B7C" w:rsidRPr="00162C49" w:rsidRDefault="00BF5B7C" w:rsidP="00BF5B7C">
      <w:pPr>
        <w:snapToGri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162C49">
        <w:rPr>
          <w:b/>
          <w:sz w:val="40"/>
          <w:szCs w:val="40"/>
        </w:rPr>
        <w:t xml:space="preserve">“F. S C O   </w:t>
      </w:r>
      <w:proofErr w:type="gramStart"/>
      <w:r w:rsidRPr="00162C49">
        <w:rPr>
          <w:b/>
          <w:sz w:val="40"/>
          <w:szCs w:val="40"/>
        </w:rPr>
        <w:t>D U</w:t>
      </w:r>
      <w:proofErr w:type="gramEnd"/>
      <w:r w:rsidRPr="00162C49">
        <w:rPr>
          <w:b/>
          <w:sz w:val="40"/>
          <w:szCs w:val="40"/>
        </w:rPr>
        <w:t xml:space="preserve"> R A N T E </w:t>
      </w:r>
    </w:p>
    <w:p w14:paraId="0108CDC6" w14:textId="77777777" w:rsidR="00BF5B7C" w:rsidRPr="00162C49" w:rsidRDefault="00BF5B7C" w:rsidP="00BF5B7C">
      <w:pPr>
        <w:snapToGrid w:val="0"/>
        <w:jc w:val="center"/>
        <w:rPr>
          <w:sz w:val="18"/>
        </w:rPr>
      </w:pPr>
      <w:r w:rsidRPr="00162C49">
        <w:rPr>
          <w:b/>
        </w:rPr>
        <w:t xml:space="preserve">Cod. </w:t>
      </w:r>
      <w:proofErr w:type="spellStart"/>
      <w:r w:rsidRPr="00162C49">
        <w:rPr>
          <w:b/>
        </w:rPr>
        <w:t>Mecc</w:t>
      </w:r>
      <w:proofErr w:type="spellEnd"/>
      <w:r w:rsidRPr="00162C49">
        <w:rPr>
          <w:b/>
        </w:rPr>
        <w:t>. NAPC</w:t>
      </w:r>
      <w:proofErr w:type="gramStart"/>
      <w:r w:rsidRPr="00162C49">
        <w:rPr>
          <w:b/>
        </w:rPr>
        <w:t xml:space="preserve">300002  </w:t>
      </w:r>
      <w:r w:rsidRPr="00162C49">
        <w:rPr>
          <w:b/>
          <w:sz w:val="18"/>
        </w:rPr>
        <w:t>–</w:t>
      </w:r>
      <w:proofErr w:type="gramEnd"/>
      <w:r w:rsidRPr="00162C49">
        <w:rPr>
          <w:b/>
        </w:rPr>
        <w:t xml:space="preserve"> </w:t>
      </w:r>
      <w:r w:rsidRPr="00162C49">
        <w:rPr>
          <w:b/>
          <w:sz w:val="18"/>
        </w:rPr>
        <w:t> </w:t>
      </w:r>
      <w:proofErr w:type="spellStart"/>
      <w:r w:rsidRPr="00162C49">
        <w:rPr>
          <w:b/>
        </w:rPr>
        <w:t>c.f.</w:t>
      </w:r>
      <w:proofErr w:type="spellEnd"/>
      <w:r w:rsidRPr="00162C49">
        <w:rPr>
          <w:b/>
        </w:rPr>
        <w:t xml:space="preserve"> 80032500631</w:t>
      </w:r>
    </w:p>
    <w:p w14:paraId="49CAD269" w14:textId="77777777" w:rsidR="00BF5B7C" w:rsidRPr="00162C49" w:rsidRDefault="00BF5B7C" w:rsidP="00BF5B7C">
      <w:pPr>
        <w:snapToGrid w:val="0"/>
        <w:jc w:val="center"/>
        <w:rPr>
          <w:sz w:val="18"/>
        </w:rPr>
      </w:pPr>
      <w:r w:rsidRPr="00162C49">
        <w:rPr>
          <w:b/>
        </w:rPr>
        <w:t xml:space="preserve">Via G. Matteotti, </w:t>
      </w:r>
      <w:proofErr w:type="gramStart"/>
      <w:r w:rsidRPr="00162C49">
        <w:rPr>
          <w:b/>
        </w:rPr>
        <w:t>132  80027</w:t>
      </w:r>
      <w:proofErr w:type="gramEnd"/>
      <w:r w:rsidRPr="00162C49">
        <w:rPr>
          <w:b/>
        </w:rPr>
        <w:t xml:space="preserve"> – Frattamaggiore – NA –</w:t>
      </w:r>
    </w:p>
    <w:p w14:paraId="04F6E9CE" w14:textId="77777777" w:rsidR="00BF5B7C" w:rsidRDefault="00BF5B7C" w:rsidP="00BF5B7C">
      <w:pPr>
        <w:snapToGrid w:val="0"/>
        <w:jc w:val="center"/>
        <w:rPr>
          <w:sz w:val="18"/>
        </w:rPr>
      </w:pPr>
      <w:r>
        <w:rPr>
          <w:b/>
        </w:rPr>
        <w:t>Tel. 081 8318981 – Fax 081 8342704 –</w:t>
      </w:r>
    </w:p>
    <w:p w14:paraId="0F7432BF" w14:textId="4CD22508" w:rsidR="00BF5B7C" w:rsidRDefault="00BF5B7C" w:rsidP="00BF5B7C">
      <w:pPr>
        <w:snapToGrid w:val="0"/>
        <w:jc w:val="center"/>
        <w:rPr>
          <w:b/>
          <w:color w:val="0000FF"/>
          <w:u w:val="single"/>
        </w:rPr>
      </w:pPr>
      <w:r>
        <w:rPr>
          <w:b/>
        </w:rPr>
        <w:t xml:space="preserve">sito web: </w:t>
      </w:r>
      <w:hyperlink r:id="rId8" w:history="1">
        <w:r w:rsidR="00A31D6E" w:rsidRPr="008C4481">
          <w:rPr>
            <w:rStyle w:val="Collegamentoipertestuale"/>
            <w:b/>
          </w:rPr>
          <w:t>www.liceofrancescodurante.edu.it</w:t>
        </w:r>
      </w:hyperlink>
      <w:r>
        <w:rPr>
          <w:b/>
        </w:rPr>
        <w:t xml:space="preserve">  -  e-mail: </w:t>
      </w:r>
      <w:hyperlink w:anchor="mailto:napc300002@istruzione.it" w:history="1">
        <w:r>
          <w:rPr>
            <w:b/>
            <w:color w:val="0000FF"/>
            <w:u w:val="single"/>
          </w:rPr>
          <w:t>napc300002@istruzione.it</w:t>
        </w:r>
      </w:hyperlink>
    </w:p>
    <w:p w14:paraId="77CB719F" w14:textId="77777777" w:rsidR="00302A0E" w:rsidRDefault="00302A0E" w:rsidP="00BF5B7C">
      <w:pPr>
        <w:snapToGrid w:val="0"/>
        <w:rPr>
          <w:rFonts w:cs="Arial"/>
          <w:b/>
          <w:bCs/>
          <w:sz w:val="28"/>
          <w:szCs w:val="28"/>
        </w:rPr>
      </w:pPr>
    </w:p>
    <w:p w14:paraId="52D2CF5B" w14:textId="77777777" w:rsidR="00302A0E" w:rsidRDefault="00302A0E" w:rsidP="00BF5B7C">
      <w:pPr>
        <w:snapToGrid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          </w:t>
      </w:r>
      <w:r w:rsidRPr="000B76F8">
        <w:rPr>
          <w:rFonts w:cs="Arial"/>
          <w:b/>
          <w:bCs/>
          <w:sz w:val="28"/>
          <w:szCs w:val="28"/>
        </w:rPr>
        <w:t>PIANO</w:t>
      </w:r>
      <w:r>
        <w:rPr>
          <w:rFonts w:cs="Arial"/>
          <w:b/>
          <w:bCs/>
          <w:sz w:val="28"/>
          <w:szCs w:val="28"/>
        </w:rPr>
        <w:t xml:space="preserve"> </w:t>
      </w:r>
      <w:r w:rsidRPr="000B76F8">
        <w:rPr>
          <w:rFonts w:cs="Arial"/>
          <w:b/>
          <w:bCs/>
          <w:sz w:val="28"/>
          <w:szCs w:val="28"/>
        </w:rPr>
        <w:t xml:space="preserve">DIDATTICO PERSONALIZZATO PER STUDENTI CON </w:t>
      </w:r>
    </w:p>
    <w:p w14:paraId="7C69B3CA" w14:textId="77777777" w:rsidR="00302A0E" w:rsidRDefault="00302A0E" w:rsidP="00BF5B7C">
      <w:pPr>
        <w:snapToGrid w:val="0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                              </w:t>
      </w:r>
      <w:r w:rsidRPr="000B76F8">
        <w:rPr>
          <w:rFonts w:cs="Arial"/>
          <w:b/>
          <w:bCs/>
          <w:sz w:val="28"/>
          <w:szCs w:val="28"/>
        </w:rPr>
        <w:t>BISOGNI EDUCATIVI SPECIALI</w:t>
      </w:r>
      <w:r>
        <w:rPr>
          <w:rFonts w:cs="Arial"/>
          <w:b/>
          <w:sz w:val="28"/>
          <w:szCs w:val="28"/>
        </w:rPr>
        <w:t xml:space="preserve"> (DSA)</w:t>
      </w:r>
      <w:r w:rsidR="00BF5B7C">
        <w:rPr>
          <w:rFonts w:cs="Arial"/>
          <w:b/>
          <w:sz w:val="28"/>
          <w:szCs w:val="28"/>
        </w:rPr>
        <w:t xml:space="preserve">                                               </w:t>
      </w:r>
    </w:p>
    <w:p w14:paraId="7E235580" w14:textId="77777777" w:rsidR="00BF5B7C" w:rsidRPr="00D4538C" w:rsidRDefault="00302A0E" w:rsidP="00BF5B7C">
      <w:pPr>
        <w:snapToGrid w:val="0"/>
        <w:rPr>
          <w:sz w:val="18"/>
        </w:rPr>
      </w:pPr>
      <w:r>
        <w:rPr>
          <w:rFonts w:cs="Arial"/>
          <w:b/>
          <w:sz w:val="28"/>
          <w:szCs w:val="28"/>
        </w:rPr>
        <w:t xml:space="preserve">                                                  </w:t>
      </w:r>
      <w:r w:rsidR="00BF5B7C">
        <w:rPr>
          <w:rFonts w:cs="Arial"/>
          <w:b/>
          <w:sz w:val="28"/>
          <w:szCs w:val="28"/>
        </w:rPr>
        <w:t>Anno scolastico………</w:t>
      </w:r>
      <w:proofErr w:type="gramStart"/>
      <w:r w:rsidR="00BF5B7C">
        <w:rPr>
          <w:rFonts w:cs="Arial"/>
          <w:b/>
          <w:sz w:val="28"/>
          <w:szCs w:val="28"/>
        </w:rPr>
        <w:t>…….</w:t>
      </w:r>
      <w:proofErr w:type="gramEnd"/>
      <w:r w:rsidR="00BF5B7C">
        <w:rPr>
          <w:rFonts w:cs="Arial"/>
          <w:b/>
          <w:sz w:val="28"/>
          <w:szCs w:val="28"/>
        </w:rPr>
        <w:t>.</w:t>
      </w:r>
    </w:p>
    <w:p w14:paraId="2C93F8ED" w14:textId="77777777" w:rsidR="005423AE" w:rsidRDefault="005423AE" w:rsidP="005423A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C16574" w14:textId="77777777" w:rsidR="005423AE" w:rsidRDefault="005423AE" w:rsidP="005423AE">
      <w:pPr>
        <w:rPr>
          <w:rFonts w:ascii="Arial" w:hAnsi="Arial" w:cs="Arial"/>
          <w:b/>
          <w:bCs/>
          <w:sz w:val="28"/>
          <w:szCs w:val="28"/>
        </w:rPr>
      </w:pPr>
    </w:p>
    <w:p w14:paraId="6D5DE64F" w14:textId="77777777" w:rsidR="005423AE" w:rsidRDefault="005423AE" w:rsidP="005423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Indirizzo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studio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4659565E" w14:textId="77777777" w:rsidR="005423AE" w:rsidRDefault="005423AE" w:rsidP="005423AE">
      <w:pPr>
        <w:rPr>
          <w:rFonts w:ascii="Arial" w:hAnsi="Arial" w:cs="Arial"/>
          <w:sz w:val="28"/>
          <w:szCs w:val="28"/>
        </w:rPr>
      </w:pPr>
    </w:p>
    <w:p w14:paraId="6C531CC0" w14:textId="77777777" w:rsidR="005423AE" w:rsidRDefault="005423AE" w:rsidP="005423AE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Classe</w:t>
      </w:r>
      <w:r>
        <w:rPr>
          <w:rFonts w:ascii="Arial" w:eastAsia="Arial" w:hAnsi="Arial" w:cs="Arial"/>
          <w:sz w:val="28"/>
          <w:szCs w:val="28"/>
        </w:rPr>
        <w:t xml:space="preserve">                                            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>Sezione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4B82F254" w14:textId="77777777" w:rsidR="005423AE" w:rsidRDefault="005423AE" w:rsidP="005423AE">
      <w:pPr>
        <w:rPr>
          <w:rFonts w:ascii="Arial" w:hAnsi="Arial" w:cs="Arial"/>
          <w:sz w:val="28"/>
          <w:szCs w:val="28"/>
        </w:rPr>
      </w:pPr>
    </w:p>
    <w:p w14:paraId="79974EAA" w14:textId="77777777" w:rsidR="005423AE" w:rsidRDefault="005423AE" w:rsidP="005423AE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Coordinatrice di classe: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302A0E">
        <w:rPr>
          <w:rFonts w:ascii="Arial" w:eastAsia="Arial" w:hAnsi="Arial" w:cs="Arial"/>
          <w:bCs/>
          <w:sz w:val="28"/>
          <w:szCs w:val="28"/>
        </w:rPr>
        <w:t>Prof.</w:t>
      </w:r>
      <w:r w:rsidRPr="00DA4343">
        <w:rPr>
          <w:rFonts w:ascii="Arial" w:eastAsia="Arial" w:hAnsi="Arial" w:cs="Arial"/>
          <w:bCs/>
          <w:sz w:val="28"/>
          <w:szCs w:val="28"/>
        </w:rPr>
        <w:t xml:space="preserve"> </w:t>
      </w:r>
    </w:p>
    <w:p w14:paraId="3CB1BAE8" w14:textId="77777777" w:rsidR="005423AE" w:rsidRDefault="005423AE" w:rsidP="005423AE">
      <w:pPr>
        <w:autoSpaceDE w:val="0"/>
      </w:pPr>
    </w:p>
    <w:p w14:paraId="095C2688" w14:textId="77777777" w:rsidR="00945C0A" w:rsidRDefault="00945C0A" w:rsidP="005423AE">
      <w:pPr>
        <w:autoSpaceDE w:val="0"/>
      </w:pPr>
    </w:p>
    <w:p w14:paraId="2F3EF77D" w14:textId="77777777" w:rsidR="005423AE" w:rsidRDefault="005423AE" w:rsidP="000F3427">
      <w:pPr>
        <w:numPr>
          <w:ilvl w:val="0"/>
          <w:numId w:val="10"/>
        </w:num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DATI</w:t>
      </w:r>
      <w:r w:rsidR="00BF06FA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RELATIVI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ALL</w:t>
      </w:r>
      <w:r>
        <w:rPr>
          <w:rFonts w:ascii="Arial" w:eastAsia="Arial" w:hAnsi="Arial" w:cs="Arial"/>
          <w:b/>
          <w:sz w:val="28"/>
          <w:szCs w:val="28"/>
        </w:rPr>
        <w:t>’</w:t>
      </w:r>
      <w:r>
        <w:rPr>
          <w:rFonts w:ascii="Arial" w:hAnsi="Arial" w:cs="Arial"/>
          <w:b/>
          <w:sz w:val="28"/>
          <w:szCs w:val="28"/>
        </w:rPr>
        <w:t>ALUNNO</w:t>
      </w:r>
      <w:proofErr w:type="gramEnd"/>
    </w:p>
    <w:p w14:paraId="1DA94636" w14:textId="77777777" w:rsidR="005423AE" w:rsidRDefault="005423AE" w:rsidP="005423AE">
      <w:pPr>
        <w:autoSpaceDE w:val="0"/>
        <w:rPr>
          <w:rFonts w:ascii="Arial" w:hAnsi="Arial" w:cs="Arial"/>
          <w:b/>
          <w:sz w:val="28"/>
          <w:szCs w:val="28"/>
        </w:rPr>
      </w:pPr>
    </w:p>
    <w:tbl>
      <w:tblPr>
        <w:tblW w:w="1085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569"/>
        <w:gridCol w:w="7289"/>
      </w:tblGrid>
      <w:tr w:rsidR="005423AE" w14:paraId="1BFBD1AF" w14:textId="77777777" w:rsidTr="00BF5B7C">
        <w:trPr>
          <w:trHeight w:val="743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4A41" w14:textId="77777777" w:rsidR="005423AE" w:rsidRDefault="005423AE" w:rsidP="0086483A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Cognome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61C7" w14:textId="77777777" w:rsidR="005423AE" w:rsidRDefault="005423AE" w:rsidP="00D560FB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5423AE" w14:paraId="179BD4FB" w14:textId="77777777" w:rsidTr="00BF5B7C">
        <w:trPr>
          <w:trHeight w:val="95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7EE7F" w14:textId="77777777" w:rsidR="005423AE" w:rsidRDefault="005423AE" w:rsidP="0086483A">
            <w:pPr>
              <w:autoSpaceDE w:val="0"/>
              <w:snapToGrid w:val="0"/>
            </w:pPr>
            <w:r>
              <w:rPr>
                <w:rFonts w:ascii="Arial" w:hAnsi="Arial" w:cs="Arial"/>
                <w:b/>
                <w:bCs/>
              </w:rPr>
              <w:t>Data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di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nascita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571E" w14:textId="77777777" w:rsidR="005423AE" w:rsidRDefault="005423AE" w:rsidP="0086483A">
            <w:pPr>
              <w:autoSpaceDE w:val="0"/>
              <w:snapToGrid w:val="0"/>
            </w:pPr>
          </w:p>
        </w:tc>
      </w:tr>
      <w:tr w:rsidR="00302A0E" w14:paraId="27728EF5" w14:textId="77777777" w:rsidTr="00E43B78">
        <w:trPr>
          <w:trHeight w:val="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706B" w14:textId="77777777" w:rsidR="00302A0E" w:rsidRDefault="00302A0E" w:rsidP="00302A0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3953A927" w14:textId="77777777" w:rsidR="00302A0E" w:rsidRDefault="00302A0E" w:rsidP="00302A0E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Diagnosi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specialistica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598D0B18" w14:textId="77777777" w:rsidR="00302A0E" w:rsidRDefault="00302A0E" w:rsidP="00302A0E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F6DF7" w14:textId="77777777" w:rsidR="00302A0E" w:rsidRPr="005B6AC7" w:rsidRDefault="00302A0E" w:rsidP="00302A0E">
            <w:pPr>
              <w:spacing w:before="100" w:beforeAutospacing="1" w:line="288" w:lineRule="auto"/>
              <w:rPr>
                <w:color w:val="000000"/>
                <w:lang w:eastAsia="it-IT"/>
              </w:rPr>
            </w:pPr>
            <w:r w:rsidRPr="005B6A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Redatta da………………………………presso………………</w:t>
            </w:r>
            <w:proofErr w:type="gramStart"/>
            <w:r w:rsidRPr="005B6A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Pr="005B6A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  <w:p w14:paraId="065A52D5" w14:textId="77777777" w:rsidR="00302A0E" w:rsidRPr="005B6AC7" w:rsidRDefault="00302A0E" w:rsidP="00302A0E">
            <w:pPr>
              <w:spacing w:before="100" w:beforeAutospacing="1" w:line="288" w:lineRule="auto"/>
              <w:rPr>
                <w:color w:val="000000"/>
                <w:lang w:eastAsia="it-IT"/>
              </w:rPr>
            </w:pPr>
            <w:r w:rsidRPr="005B6A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In data……………………………………………………</w:t>
            </w:r>
          </w:p>
          <w:p w14:paraId="52286E66" w14:textId="77777777" w:rsidR="00302A0E" w:rsidRPr="005B6AC7" w:rsidRDefault="00302A0E" w:rsidP="00302A0E">
            <w:pPr>
              <w:spacing w:before="100" w:beforeAutospacing="1" w:line="288" w:lineRule="auto"/>
              <w:rPr>
                <w:color w:val="000000"/>
                <w:lang w:eastAsia="it-IT"/>
              </w:rPr>
            </w:pPr>
            <w:r w:rsidRPr="005B6A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Interventi riabilitativi</w:t>
            </w:r>
          </w:p>
          <w:p w14:paraId="742021A8" w14:textId="77777777" w:rsidR="00302A0E" w:rsidRPr="005B6AC7" w:rsidRDefault="00302A0E" w:rsidP="00302A0E">
            <w:pPr>
              <w:spacing w:before="100" w:beforeAutospacing="1" w:line="288" w:lineRule="auto"/>
              <w:rPr>
                <w:color w:val="000000"/>
                <w:lang w:eastAsia="it-IT"/>
              </w:rPr>
            </w:pPr>
            <w:r w:rsidRPr="005B6AC7">
              <w:rPr>
                <w:color w:val="000000"/>
                <w:lang w:eastAsia="it-IT"/>
              </w:rPr>
              <w:t>……………………………………………………………………</w:t>
            </w:r>
            <w:r w:rsidRPr="005B6A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  <w:p w14:paraId="0FB82BBC" w14:textId="77777777" w:rsidR="00302A0E" w:rsidRPr="005B6AC7" w:rsidRDefault="00302A0E" w:rsidP="00302A0E">
            <w:pPr>
              <w:spacing w:before="100" w:beforeAutospacing="1" w:line="288" w:lineRule="auto"/>
              <w:rPr>
                <w:color w:val="000000"/>
                <w:lang w:eastAsia="it-IT"/>
              </w:rPr>
            </w:pPr>
            <w:r w:rsidRPr="005B6A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Effettuati da…………………………..con frequenza………………….</w:t>
            </w:r>
          </w:p>
        </w:tc>
      </w:tr>
      <w:tr w:rsidR="00302A0E" w14:paraId="49480FEB" w14:textId="77777777" w:rsidTr="00BF5B7C">
        <w:trPr>
          <w:trHeight w:val="1733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327AA" w14:textId="77777777" w:rsidR="00302A0E" w:rsidRDefault="00302A0E" w:rsidP="00302A0E">
            <w:pPr>
              <w:autoSpaceDE w:val="0"/>
              <w:snapToGrid w:val="0"/>
            </w:pPr>
          </w:p>
          <w:p w14:paraId="55759CB8" w14:textId="77777777" w:rsidR="00302A0E" w:rsidRDefault="00302A0E" w:rsidP="00302A0E">
            <w:pPr>
              <w:autoSpaceDE w:val="0"/>
              <w:snapToGrid w:val="0"/>
            </w:pPr>
            <w:r>
              <w:rPr>
                <w:rFonts w:ascii="Arial" w:hAnsi="Arial" w:cs="Arial"/>
                <w:b/>
                <w:bCs/>
              </w:rPr>
              <w:t>Informazioni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dalla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famiglia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1158" w14:textId="77777777" w:rsidR="00302A0E" w:rsidRPr="002C574D" w:rsidRDefault="00302A0E" w:rsidP="00302A0E">
            <w:pPr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302A0E" w14:paraId="604E6C8E" w14:textId="77777777" w:rsidTr="00BF5B7C">
        <w:trPr>
          <w:trHeight w:val="117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97FD" w14:textId="77777777" w:rsidR="00302A0E" w:rsidRDefault="00302A0E" w:rsidP="00302A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Caratteristiche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percorso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didattico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pregresso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BB26" w14:textId="77777777" w:rsidR="00302A0E" w:rsidRDefault="00302A0E" w:rsidP="00302A0E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BA775ED" w14:textId="77777777" w:rsidR="005423AE" w:rsidRDefault="005423AE" w:rsidP="005423AE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263E5FB" w14:textId="77777777" w:rsidR="00945C0A" w:rsidRDefault="00945C0A" w:rsidP="005423AE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D7AA2B3" w14:textId="77777777" w:rsidR="005423AE" w:rsidRDefault="005423AE" w:rsidP="005423AE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14C0A909" w14:textId="77777777" w:rsidR="005423AE" w:rsidRDefault="005423AE" w:rsidP="005423AE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E21896C" w14:textId="77777777" w:rsidR="005423AE" w:rsidRPr="00477AF3" w:rsidRDefault="005423AE" w:rsidP="000F3427">
      <w:pPr>
        <w:numPr>
          <w:ilvl w:val="0"/>
          <w:numId w:val="10"/>
        </w:numPr>
        <w:autoSpaceDE w:val="0"/>
        <w:jc w:val="both"/>
        <w:rPr>
          <w:rFonts w:ascii="Arial" w:hAnsi="Arial" w:cs="Arial"/>
          <w:b/>
          <w:iCs/>
          <w:sz w:val="28"/>
          <w:szCs w:val="28"/>
        </w:rPr>
      </w:pPr>
      <w:r w:rsidRPr="00477AF3">
        <w:rPr>
          <w:rFonts w:ascii="Arial" w:hAnsi="Arial" w:cs="Arial"/>
          <w:b/>
          <w:iCs/>
          <w:sz w:val="28"/>
          <w:szCs w:val="28"/>
        </w:rPr>
        <w:t>DESCRIZIONI DEL FUNZIONAMENTO DELLE ABILITÀ STRUMENTALI</w:t>
      </w:r>
    </w:p>
    <w:p w14:paraId="27A1D532" w14:textId="77777777" w:rsidR="005423AE" w:rsidRDefault="005423AE" w:rsidP="005423AE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67C944B" w14:textId="77777777" w:rsidR="005423AE" w:rsidRDefault="005423AE" w:rsidP="005423AE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325" w:type="dxa"/>
        <w:tblLayout w:type="fixed"/>
        <w:tblLook w:val="0000" w:firstRow="0" w:lastRow="0" w:firstColumn="0" w:lastColumn="0" w:noHBand="0" w:noVBand="0"/>
      </w:tblPr>
      <w:tblGrid>
        <w:gridCol w:w="2300"/>
        <w:gridCol w:w="3040"/>
        <w:gridCol w:w="4820"/>
      </w:tblGrid>
      <w:tr w:rsidR="005423AE" w14:paraId="2D20B765" w14:textId="77777777" w:rsidTr="00302A0E">
        <w:trPr>
          <w:trHeight w:val="503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AC67" w14:textId="77777777" w:rsidR="005423AE" w:rsidRPr="00945C0A" w:rsidRDefault="005423AE" w:rsidP="0086483A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LETTURA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 </w:t>
            </w:r>
          </w:p>
          <w:p w14:paraId="7C4FDD3B" w14:textId="77777777" w:rsidR="009D32D6" w:rsidRDefault="00945C0A" w:rsidP="0086483A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(Velocità, correttezza,</w:t>
            </w:r>
          </w:p>
          <w:p w14:paraId="1EE71D57" w14:textId="77777777" w:rsidR="005423AE" w:rsidRDefault="00945C0A" w:rsidP="0086483A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comprensione)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64A7" w14:textId="77777777" w:rsidR="005423AE" w:rsidRPr="00477AF3" w:rsidRDefault="005423AE" w:rsidP="0086483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77AF3">
              <w:rPr>
                <w:rFonts w:ascii="Arial" w:hAnsi="Arial" w:cs="Arial"/>
                <w:bCs/>
                <w:iCs/>
              </w:rPr>
              <w:t>Diagnosi</w:t>
            </w:r>
          </w:p>
          <w:p w14:paraId="50EB3089" w14:textId="77777777" w:rsidR="005423AE" w:rsidRPr="00477AF3" w:rsidRDefault="005423AE" w:rsidP="0086483A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  <w:p w14:paraId="69B1D7C0" w14:textId="77777777" w:rsidR="005423AE" w:rsidRPr="00477AF3" w:rsidRDefault="005423AE" w:rsidP="0086483A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D4BD" w14:textId="77777777" w:rsidR="005423AE" w:rsidRPr="00477AF3" w:rsidRDefault="005423AE" w:rsidP="0086483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77AF3">
              <w:rPr>
                <w:rFonts w:ascii="Arial" w:hAnsi="Arial" w:cs="Arial"/>
                <w:bCs/>
                <w:iCs/>
              </w:rPr>
              <w:t>Osservazione</w:t>
            </w:r>
          </w:p>
          <w:p w14:paraId="5C243764" w14:textId="77777777" w:rsidR="00945C0A" w:rsidRPr="00945C0A" w:rsidRDefault="00945C0A" w:rsidP="00945C0A">
            <w:pPr>
              <w:rPr>
                <w:rFonts w:ascii="Arial" w:hAnsi="Arial" w:cs="Arial"/>
                <w:bCs/>
                <w:iCs/>
                <w:sz w:val="22"/>
              </w:rPr>
            </w:pPr>
            <w:proofErr w:type="gramStart"/>
            <w:r w:rsidRPr="00945C0A">
              <w:rPr>
                <w:rFonts w:ascii="Arial" w:hAnsi="Arial" w:cs="Arial"/>
                <w:bCs/>
                <w:iCs/>
                <w:sz w:val="22"/>
              </w:rPr>
              <w:t>Velocità :</w:t>
            </w:r>
            <w:proofErr w:type="gramEnd"/>
          </w:p>
          <w:p w14:paraId="746DE445" w14:textId="77777777" w:rsidR="00945C0A" w:rsidRPr="00945C0A" w:rsidRDefault="00945C0A" w:rsidP="00945C0A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Lenta e imprecisa</w:t>
            </w:r>
          </w:p>
          <w:p w14:paraId="36DB2F51" w14:textId="77777777" w:rsidR="00945C0A" w:rsidRPr="00945C0A" w:rsidRDefault="00945C0A" w:rsidP="00945C0A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Cambia l’ordine delle lettere (il-li…)</w:t>
            </w:r>
          </w:p>
          <w:p w14:paraId="11B300D5" w14:textId="77777777" w:rsidR="00945C0A" w:rsidRPr="00945C0A" w:rsidRDefault="00945C0A" w:rsidP="00945C0A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Confonde grafemi di forma simile o diversamente orientati (p/q/b/d)</w:t>
            </w:r>
          </w:p>
          <w:p w14:paraId="1B33AD05" w14:textId="77777777" w:rsidR="00945C0A" w:rsidRDefault="00945C0A" w:rsidP="00945C0A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Altro………</w:t>
            </w:r>
          </w:p>
          <w:p w14:paraId="288150CA" w14:textId="77777777" w:rsidR="00945C0A" w:rsidRPr="00945C0A" w:rsidRDefault="00945C0A" w:rsidP="00945C0A">
            <w:pPr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Correttezza</w:t>
            </w:r>
            <w:r>
              <w:rPr>
                <w:rFonts w:ascii="Arial" w:hAnsi="Arial" w:cs="Arial"/>
                <w:bCs/>
                <w:iCs/>
                <w:sz w:val="22"/>
              </w:rPr>
              <w:t xml:space="preserve">: </w:t>
            </w:r>
          </w:p>
          <w:p w14:paraId="0405232A" w14:textId="77777777" w:rsidR="00945C0A" w:rsidRPr="00945C0A" w:rsidRDefault="00945C0A" w:rsidP="00945C0A">
            <w:pPr>
              <w:pStyle w:val="Paragrafoelenco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Corretta e scorrevole</w:t>
            </w:r>
          </w:p>
          <w:p w14:paraId="5422A433" w14:textId="77777777" w:rsidR="00945C0A" w:rsidRDefault="00945C0A" w:rsidP="00945C0A">
            <w:pPr>
              <w:pStyle w:val="Paragrafoelenco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Stentata</w:t>
            </w:r>
          </w:p>
          <w:p w14:paraId="50021D3B" w14:textId="77777777" w:rsidR="00945C0A" w:rsidRDefault="00945C0A" w:rsidP="00945C0A">
            <w:pPr>
              <w:pStyle w:val="Paragrafoelenco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>Altro…….</w:t>
            </w:r>
          </w:p>
          <w:p w14:paraId="7C283F11" w14:textId="77777777" w:rsidR="00945C0A" w:rsidRPr="00945C0A" w:rsidRDefault="00945C0A" w:rsidP="00945C0A">
            <w:pPr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Comprensione</w:t>
            </w:r>
            <w:r>
              <w:rPr>
                <w:rFonts w:ascii="Arial" w:hAnsi="Arial" w:cs="Arial"/>
                <w:bCs/>
                <w:iCs/>
                <w:sz w:val="22"/>
              </w:rPr>
              <w:t>:</w:t>
            </w:r>
          </w:p>
          <w:p w14:paraId="2F0858D3" w14:textId="77777777" w:rsidR="00945C0A" w:rsidRDefault="00945C0A" w:rsidP="00945C0A">
            <w:pPr>
              <w:pStyle w:val="Paragrafoelenco"/>
              <w:numPr>
                <w:ilvl w:val="0"/>
                <w:numId w:val="32"/>
              </w:numPr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Difficoltà nella comprensione del testo letto</w:t>
            </w:r>
          </w:p>
          <w:p w14:paraId="6E4474FC" w14:textId="77777777" w:rsidR="00945C0A" w:rsidRDefault="00945C0A" w:rsidP="00945C0A">
            <w:pPr>
              <w:pStyle w:val="Paragrafoelenco"/>
              <w:numPr>
                <w:ilvl w:val="0"/>
                <w:numId w:val="32"/>
              </w:numPr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Dimostra una grande differenza nel livello di comprensione dello stesso testo a seconda che lo legga lui o che gli venga letto</w:t>
            </w:r>
          </w:p>
          <w:p w14:paraId="5348DBAF" w14:textId="77777777" w:rsidR="005423AE" w:rsidRPr="00302A0E" w:rsidRDefault="00945C0A" w:rsidP="00302A0E">
            <w:pPr>
              <w:pStyle w:val="Paragrafoelenco"/>
              <w:numPr>
                <w:ilvl w:val="0"/>
                <w:numId w:val="32"/>
              </w:numPr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Altro………………</w:t>
            </w:r>
          </w:p>
        </w:tc>
      </w:tr>
      <w:tr w:rsidR="005423AE" w14:paraId="555E7FCC" w14:textId="77777777" w:rsidTr="00302A0E">
        <w:trPr>
          <w:trHeight w:val="424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869F8" w14:textId="77777777" w:rsidR="005423AE" w:rsidRDefault="005423AE" w:rsidP="0086483A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SCRITTURA </w:t>
            </w:r>
          </w:p>
          <w:p w14:paraId="3876257D" w14:textId="77777777" w:rsidR="005423AE" w:rsidRDefault="005423AE" w:rsidP="0086483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(tipologia di errori,  grafia, produzione testi:</w:t>
            </w:r>
            <w:r w:rsidR="00D80D5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ideazione,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stesura,revisione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F072" w14:textId="77777777" w:rsidR="005423AE" w:rsidRPr="00477AF3" w:rsidRDefault="005423AE" w:rsidP="0086483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 w:rsidRPr="00477AF3">
              <w:rPr>
                <w:rFonts w:ascii="Arial" w:hAnsi="Arial" w:cs="Arial"/>
                <w:bCs/>
              </w:rPr>
              <w:t>Diagnosi</w:t>
            </w:r>
          </w:p>
          <w:p w14:paraId="4B7D1C8E" w14:textId="77777777" w:rsidR="005423AE" w:rsidRPr="00477AF3" w:rsidRDefault="005423AE" w:rsidP="0086483A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56F2" w14:textId="77777777" w:rsidR="005423AE" w:rsidRPr="00477AF3" w:rsidRDefault="005423AE" w:rsidP="0086483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 w:rsidRPr="00477AF3">
              <w:rPr>
                <w:rFonts w:ascii="Arial" w:hAnsi="Arial" w:cs="Arial"/>
                <w:bCs/>
                <w:iCs/>
              </w:rPr>
              <w:t>Osservazione</w:t>
            </w:r>
          </w:p>
          <w:p w14:paraId="0FBD2FD9" w14:textId="77777777" w:rsidR="00945C0A" w:rsidRPr="00945C0A" w:rsidRDefault="00945C0A" w:rsidP="00945C0A">
            <w:p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Errori:</w:t>
            </w:r>
          </w:p>
          <w:p w14:paraId="67E15891" w14:textId="77777777" w:rsidR="00945C0A" w:rsidRPr="00945C0A" w:rsidRDefault="00945C0A" w:rsidP="00945C0A">
            <w:pPr>
              <w:pStyle w:val="Paragrafoelenco"/>
              <w:numPr>
                <w:ilvl w:val="0"/>
                <w:numId w:val="35"/>
              </w:num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 xml:space="preserve">Omissione e aggiunta di lettere o di sillabe: </w:t>
            </w:r>
            <w:proofErr w:type="spellStart"/>
            <w:r w:rsidRPr="00945C0A">
              <w:rPr>
                <w:rFonts w:ascii="Arial" w:hAnsi="Arial" w:cs="Arial"/>
                <w:bCs/>
                <w:iCs/>
                <w:sz w:val="22"/>
              </w:rPr>
              <w:t>taolo</w:t>
            </w:r>
            <w:proofErr w:type="spellEnd"/>
            <w:r w:rsidRPr="00945C0A">
              <w:rPr>
                <w:rFonts w:ascii="Arial" w:hAnsi="Arial" w:cs="Arial"/>
                <w:bCs/>
                <w:iCs/>
                <w:sz w:val="22"/>
              </w:rPr>
              <w:t xml:space="preserve"> per tavolo - </w:t>
            </w:r>
            <w:proofErr w:type="spellStart"/>
            <w:r w:rsidRPr="00945C0A">
              <w:rPr>
                <w:rFonts w:ascii="Arial" w:hAnsi="Arial" w:cs="Arial"/>
                <w:bCs/>
                <w:iCs/>
                <w:sz w:val="22"/>
              </w:rPr>
              <w:t>tavolovo</w:t>
            </w:r>
            <w:proofErr w:type="spellEnd"/>
            <w:r w:rsidRPr="00945C0A">
              <w:rPr>
                <w:rFonts w:ascii="Arial" w:hAnsi="Arial" w:cs="Arial"/>
                <w:bCs/>
                <w:iCs/>
                <w:sz w:val="22"/>
              </w:rPr>
              <w:t xml:space="preserve"> per tavolo</w:t>
            </w:r>
          </w:p>
          <w:p w14:paraId="4B0FB07B" w14:textId="77777777" w:rsidR="00945C0A" w:rsidRPr="00945C0A" w:rsidRDefault="00945C0A" w:rsidP="00945C0A">
            <w:pPr>
              <w:pStyle w:val="Paragrafoelenco"/>
              <w:numPr>
                <w:ilvl w:val="0"/>
                <w:numId w:val="35"/>
              </w:num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Altro…………,</w:t>
            </w:r>
          </w:p>
          <w:p w14:paraId="33F2378D" w14:textId="77777777" w:rsidR="00945C0A" w:rsidRPr="00945C0A" w:rsidRDefault="00945C0A" w:rsidP="00945C0A">
            <w:p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Grafia:</w:t>
            </w:r>
          </w:p>
          <w:p w14:paraId="6E49E008" w14:textId="77777777" w:rsidR="00945C0A" w:rsidRPr="00945C0A" w:rsidRDefault="00945C0A" w:rsidP="00945C0A">
            <w:pPr>
              <w:pStyle w:val="Paragrafoelenco"/>
              <w:numPr>
                <w:ilvl w:val="0"/>
                <w:numId w:val="36"/>
              </w:num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Eccessiva lentezza</w:t>
            </w:r>
          </w:p>
          <w:p w14:paraId="23247B82" w14:textId="77777777" w:rsidR="00945C0A" w:rsidRPr="00945C0A" w:rsidRDefault="00945C0A" w:rsidP="00945C0A">
            <w:pPr>
              <w:pStyle w:val="Paragrafoelenco"/>
              <w:numPr>
                <w:ilvl w:val="0"/>
                <w:numId w:val="36"/>
              </w:num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Confusione tra lettere simili</w:t>
            </w:r>
          </w:p>
          <w:p w14:paraId="49A2F395" w14:textId="77777777" w:rsidR="00945C0A" w:rsidRPr="00945C0A" w:rsidRDefault="00945C0A" w:rsidP="00945C0A">
            <w:pPr>
              <w:pStyle w:val="Paragrafoelenco"/>
              <w:numPr>
                <w:ilvl w:val="0"/>
                <w:numId w:val="36"/>
              </w:num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 xml:space="preserve">Altro </w:t>
            </w:r>
            <w:proofErr w:type="gramStart"/>
            <w:r w:rsidRPr="00945C0A">
              <w:rPr>
                <w:rFonts w:ascii="Arial" w:hAnsi="Arial" w:cs="Arial"/>
                <w:bCs/>
                <w:iCs/>
                <w:sz w:val="22"/>
              </w:rPr>
              <w:t>…….</w:t>
            </w:r>
            <w:proofErr w:type="gramEnd"/>
            <w:r w:rsidRPr="00945C0A">
              <w:rPr>
                <w:rFonts w:ascii="Arial" w:hAnsi="Arial" w:cs="Arial"/>
                <w:bCs/>
                <w:iCs/>
                <w:sz w:val="22"/>
              </w:rPr>
              <w:t>.</w:t>
            </w:r>
          </w:p>
          <w:p w14:paraId="0B676E4E" w14:textId="77777777" w:rsidR="00945C0A" w:rsidRPr="00945C0A" w:rsidRDefault="00945C0A" w:rsidP="00945C0A">
            <w:p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Produzione:</w:t>
            </w:r>
          </w:p>
          <w:p w14:paraId="19FF4B47" w14:textId="77777777" w:rsidR="00945C0A" w:rsidRPr="00945C0A" w:rsidRDefault="00945C0A" w:rsidP="00945C0A">
            <w:pPr>
              <w:pStyle w:val="Paragrafoelenco"/>
              <w:numPr>
                <w:ilvl w:val="0"/>
                <w:numId w:val="37"/>
              </w:num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Difficoltà nella</w:t>
            </w:r>
          </w:p>
          <w:p w14:paraId="71F7AB52" w14:textId="77777777" w:rsidR="00945C0A" w:rsidRPr="00945C0A" w:rsidRDefault="00945C0A" w:rsidP="00945C0A">
            <w:p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 xml:space="preserve">            pianificazione di un testo</w:t>
            </w:r>
          </w:p>
          <w:p w14:paraId="45746266" w14:textId="77777777" w:rsidR="00945C0A" w:rsidRPr="00945C0A" w:rsidRDefault="00945C0A" w:rsidP="00945C0A">
            <w:pPr>
              <w:pStyle w:val="Paragrafoelenco"/>
              <w:numPr>
                <w:ilvl w:val="0"/>
                <w:numId w:val="37"/>
              </w:num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>Rilegge il testo ma non</w:t>
            </w:r>
          </w:p>
          <w:p w14:paraId="1CEFB567" w14:textId="77777777" w:rsidR="00945C0A" w:rsidRDefault="00945C0A" w:rsidP="00945C0A">
            <w:p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45C0A">
              <w:rPr>
                <w:rFonts w:ascii="Arial" w:hAnsi="Arial" w:cs="Arial"/>
                <w:bCs/>
                <w:iCs/>
                <w:sz w:val="22"/>
              </w:rPr>
              <w:t xml:space="preserve">            individua gli errori</w:t>
            </w:r>
          </w:p>
          <w:p w14:paraId="330EFBCC" w14:textId="77777777" w:rsidR="005423AE" w:rsidRPr="00945C0A" w:rsidRDefault="00945C0A" w:rsidP="00945C0A">
            <w:pPr>
              <w:pStyle w:val="Paragrafoelenco"/>
              <w:numPr>
                <w:ilvl w:val="0"/>
                <w:numId w:val="37"/>
              </w:numPr>
              <w:snapToGrid w:val="0"/>
              <w:jc w:val="both"/>
              <w:rPr>
                <w:rFonts w:ascii="Arial" w:hAnsi="Arial" w:cs="Arial"/>
                <w:bCs/>
                <w:iCs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>Al</w:t>
            </w:r>
            <w:r w:rsidRPr="00945C0A">
              <w:rPr>
                <w:rFonts w:ascii="Arial" w:hAnsi="Arial" w:cs="Arial"/>
                <w:bCs/>
                <w:iCs/>
                <w:sz w:val="22"/>
              </w:rPr>
              <w:t>tro……….</w:t>
            </w:r>
          </w:p>
          <w:p w14:paraId="60DE909B" w14:textId="77777777" w:rsidR="005423AE" w:rsidRPr="00477AF3" w:rsidRDefault="005423AE" w:rsidP="0086483A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5423AE" w14:paraId="295440E2" w14:textId="77777777" w:rsidTr="00302A0E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987C2" w14:textId="77777777" w:rsidR="005423AE" w:rsidRDefault="005423AE" w:rsidP="0086483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CALCOLO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 </w:t>
            </w:r>
          </w:p>
          <w:p w14:paraId="76B9DE5D" w14:textId="77777777" w:rsidR="005423AE" w:rsidRDefault="005423AE" w:rsidP="0086483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(accuratezza e velocità nel calcolo a mente e scritto)</w:t>
            </w:r>
          </w:p>
          <w:p w14:paraId="53947B2A" w14:textId="77777777" w:rsidR="005423AE" w:rsidRDefault="005423AE" w:rsidP="0086483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245CAF6" w14:textId="77777777" w:rsidR="005423AE" w:rsidRDefault="005423AE" w:rsidP="0086483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E488" w14:textId="77777777" w:rsidR="005423AE" w:rsidRPr="00477AF3" w:rsidRDefault="005423AE" w:rsidP="0086483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77AF3">
              <w:rPr>
                <w:rFonts w:ascii="Arial" w:hAnsi="Arial" w:cs="Arial"/>
                <w:bCs/>
                <w:iCs/>
              </w:rPr>
              <w:t>Diagnosi</w:t>
            </w:r>
          </w:p>
          <w:p w14:paraId="5A5712D8" w14:textId="77777777" w:rsidR="005423AE" w:rsidRPr="00477AF3" w:rsidRDefault="005423AE" w:rsidP="0086483A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597AC65A" w14:textId="77777777" w:rsidR="005423AE" w:rsidRPr="00477AF3" w:rsidRDefault="005423AE" w:rsidP="0086483A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5B63" w14:textId="77777777" w:rsidR="005423AE" w:rsidRDefault="005423AE" w:rsidP="00BF5B7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77AF3">
              <w:rPr>
                <w:rFonts w:ascii="Arial" w:hAnsi="Arial" w:cs="Arial"/>
                <w:bCs/>
                <w:iCs/>
              </w:rPr>
              <w:t>Osservazione</w:t>
            </w:r>
          </w:p>
          <w:p w14:paraId="7F76C5FE" w14:textId="77777777" w:rsidR="005423AE" w:rsidRDefault="00945C0A" w:rsidP="0086483A">
            <w:pPr>
              <w:jc w:val="both"/>
            </w:pPr>
            <w:r w:rsidRPr="00945C0A">
              <w:t xml:space="preserve">A </w:t>
            </w:r>
            <w:proofErr w:type="gramStart"/>
            <w:r w:rsidRPr="00945C0A">
              <w:t>mente</w:t>
            </w:r>
            <w:r w:rsidR="00A57467">
              <w:t xml:space="preserve"> :</w:t>
            </w:r>
            <w:proofErr w:type="gramEnd"/>
          </w:p>
          <w:p w14:paraId="0A96AA19" w14:textId="77777777" w:rsidR="00A57467" w:rsidRDefault="00A57467" w:rsidP="00A57467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Osservare</w:t>
            </w:r>
          </w:p>
          <w:p w14:paraId="51082845" w14:textId="77777777" w:rsidR="00A57467" w:rsidRDefault="00A57467" w:rsidP="00A57467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Altro……</w:t>
            </w:r>
          </w:p>
          <w:p w14:paraId="40FDB8D5" w14:textId="77777777" w:rsidR="00A57467" w:rsidRDefault="00A57467" w:rsidP="00A57467">
            <w:pPr>
              <w:jc w:val="both"/>
            </w:pPr>
            <w:proofErr w:type="gramStart"/>
            <w:r>
              <w:t>Scritto :</w:t>
            </w:r>
            <w:proofErr w:type="gramEnd"/>
          </w:p>
          <w:p w14:paraId="60A88E15" w14:textId="77777777" w:rsidR="00A57467" w:rsidRDefault="00A57467" w:rsidP="00A57467">
            <w:pPr>
              <w:pStyle w:val="Paragrafoelenco"/>
              <w:numPr>
                <w:ilvl w:val="0"/>
                <w:numId w:val="38"/>
              </w:numPr>
              <w:jc w:val="both"/>
            </w:pPr>
            <w:r>
              <w:t>Confonde i segni</w:t>
            </w:r>
          </w:p>
          <w:p w14:paraId="3D5F9924" w14:textId="77777777" w:rsidR="00A57467" w:rsidRDefault="00A57467" w:rsidP="00A57467">
            <w:pPr>
              <w:pStyle w:val="Paragrafoelenco"/>
              <w:numPr>
                <w:ilvl w:val="0"/>
                <w:numId w:val="38"/>
              </w:numPr>
              <w:jc w:val="both"/>
            </w:pPr>
            <w:r>
              <w:t>Memorizzare i termini</w:t>
            </w:r>
          </w:p>
          <w:p w14:paraId="1782C7EE" w14:textId="77777777" w:rsidR="00A57467" w:rsidRDefault="00A57467" w:rsidP="00A57467">
            <w:pPr>
              <w:pStyle w:val="Paragrafoelenco"/>
              <w:numPr>
                <w:ilvl w:val="0"/>
                <w:numId w:val="38"/>
              </w:numPr>
              <w:jc w:val="both"/>
            </w:pPr>
            <w:r>
              <w:t>Memorizzare le formule</w:t>
            </w:r>
          </w:p>
          <w:p w14:paraId="0F3CC4BD" w14:textId="77777777" w:rsidR="00A57467" w:rsidRPr="00477AF3" w:rsidRDefault="00A57467" w:rsidP="00A57467">
            <w:pPr>
              <w:pStyle w:val="Paragrafoelenco"/>
              <w:numPr>
                <w:ilvl w:val="0"/>
                <w:numId w:val="38"/>
              </w:numPr>
              <w:jc w:val="both"/>
            </w:pPr>
            <w:r>
              <w:t>Altro………</w:t>
            </w:r>
          </w:p>
        </w:tc>
      </w:tr>
      <w:tr w:rsidR="005423AE" w14:paraId="33E7917C" w14:textId="77777777" w:rsidTr="00302A0E">
        <w:trPr>
          <w:trHeight w:val="17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D6C0" w14:textId="77777777" w:rsidR="005423AE" w:rsidRDefault="005423AE" w:rsidP="0086483A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ALTRI DISTURBI ASSOCIATI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04383" w14:textId="77777777" w:rsidR="005423AE" w:rsidRDefault="005423AE" w:rsidP="0086483A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AE889" w14:textId="77777777" w:rsidR="005423AE" w:rsidRDefault="005423AE" w:rsidP="0086483A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</w:tbl>
    <w:p w14:paraId="55C500FC" w14:textId="77777777" w:rsidR="005423AE" w:rsidRDefault="005423AE" w:rsidP="005423AE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1C3B392" w14:textId="77777777" w:rsidR="005423AE" w:rsidRDefault="005423AE" w:rsidP="005423AE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BCC8A5B" w14:textId="77777777" w:rsidR="005423AE" w:rsidRDefault="005423AE" w:rsidP="005423AE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E4A63F" w14:textId="77777777" w:rsidR="005423AE" w:rsidRDefault="005423AE" w:rsidP="000F3427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CARATTERISTICHE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COMPORTAMENTALI</w:t>
      </w:r>
    </w:p>
    <w:p w14:paraId="5ECA798E" w14:textId="77777777" w:rsidR="005423AE" w:rsidRDefault="005423AE" w:rsidP="005423AE">
      <w:pPr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 xml:space="preserve">               </w:t>
      </w:r>
    </w:p>
    <w:p w14:paraId="18A61F0C" w14:textId="77777777" w:rsidR="005423AE" w:rsidRDefault="005423AE" w:rsidP="000F3427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hAnsi="Arial" w:cs="Arial"/>
        </w:rPr>
        <w:t>Capacità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organizzative</w:t>
      </w:r>
      <w:r>
        <w:rPr>
          <w:rFonts w:ascii="Arial" w:eastAsia="Arial" w:hAnsi="Arial" w:cs="Arial"/>
        </w:rPr>
        <w:t xml:space="preserve"> </w:t>
      </w:r>
    </w:p>
    <w:p w14:paraId="3801C1DD" w14:textId="77777777" w:rsidR="005423AE" w:rsidRPr="00D560FB" w:rsidRDefault="005423AE" w:rsidP="000F3427">
      <w:pPr>
        <w:pStyle w:val="Paragrafoelenco"/>
        <w:numPr>
          <w:ilvl w:val="0"/>
          <w:numId w:val="21"/>
        </w:numPr>
        <w:rPr>
          <w:rFonts w:ascii="Arial" w:eastAsia="Arial" w:hAnsi="Arial" w:cs="Arial"/>
        </w:rPr>
      </w:pPr>
      <w:r w:rsidRPr="00D560FB">
        <w:rPr>
          <w:rFonts w:ascii="Arial" w:eastAsia="Arial" w:hAnsi="Arial" w:cs="Arial"/>
        </w:rPr>
        <w:t>Frequenza scolastica</w:t>
      </w:r>
    </w:p>
    <w:p w14:paraId="3676FF19" w14:textId="77777777" w:rsidR="005423AE" w:rsidRPr="00D560FB" w:rsidRDefault="005423AE" w:rsidP="000F3427">
      <w:pPr>
        <w:pStyle w:val="Paragrafoelenco"/>
        <w:numPr>
          <w:ilvl w:val="0"/>
          <w:numId w:val="21"/>
        </w:numPr>
        <w:rPr>
          <w:rFonts w:ascii="Arial" w:eastAsia="Arial" w:hAnsi="Arial" w:cs="Arial"/>
        </w:rPr>
      </w:pPr>
      <w:r w:rsidRPr="00D560FB">
        <w:rPr>
          <w:rFonts w:ascii="Arial" w:eastAsia="Arial" w:hAnsi="Arial" w:cs="Arial"/>
        </w:rPr>
        <w:t>Relazionalità con compagni/adulti</w:t>
      </w:r>
    </w:p>
    <w:p w14:paraId="0E252452" w14:textId="77777777" w:rsidR="005423AE" w:rsidRDefault="005423AE" w:rsidP="000F3427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Collaborazione e partecipazione</w:t>
      </w:r>
    </w:p>
    <w:p w14:paraId="41EF2725" w14:textId="77777777" w:rsidR="005423AE" w:rsidRPr="00D560FB" w:rsidRDefault="00D560FB" w:rsidP="000F3427">
      <w:pPr>
        <w:pStyle w:val="Paragrafoelenco"/>
        <w:numPr>
          <w:ilvl w:val="0"/>
          <w:numId w:val="2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5423AE" w:rsidRPr="00D560FB">
        <w:rPr>
          <w:rFonts w:ascii="Arial" w:eastAsia="Arial" w:hAnsi="Arial" w:cs="Arial"/>
        </w:rPr>
        <w:t xml:space="preserve">Motivazione al lavoro scolastico </w:t>
      </w:r>
    </w:p>
    <w:p w14:paraId="0EBD899D" w14:textId="77777777" w:rsidR="005423AE" w:rsidRPr="00D560FB" w:rsidRDefault="005423AE" w:rsidP="000F3427">
      <w:pPr>
        <w:pStyle w:val="Paragrafoelenco"/>
        <w:numPr>
          <w:ilvl w:val="1"/>
          <w:numId w:val="23"/>
        </w:numPr>
        <w:rPr>
          <w:rFonts w:ascii="Arial" w:hAnsi="Arial" w:cs="Arial"/>
        </w:rPr>
      </w:pPr>
      <w:r w:rsidRPr="00D560FB">
        <w:rPr>
          <w:rFonts w:ascii="Arial" w:eastAsia="Arial" w:hAnsi="Arial" w:cs="Arial"/>
        </w:rPr>
        <w:t xml:space="preserve"> Accettazione e rispetto delle regole</w:t>
      </w:r>
    </w:p>
    <w:p w14:paraId="18551757" w14:textId="77777777" w:rsidR="005423AE" w:rsidRPr="00D560FB" w:rsidRDefault="005423AE" w:rsidP="000F3427">
      <w:pPr>
        <w:pStyle w:val="Paragrafoelenco"/>
        <w:numPr>
          <w:ilvl w:val="1"/>
          <w:numId w:val="23"/>
        </w:numPr>
        <w:rPr>
          <w:rFonts w:ascii="Arial" w:eastAsia="Arial" w:hAnsi="Arial" w:cs="Arial"/>
          <w:b/>
          <w:bCs/>
        </w:rPr>
      </w:pPr>
      <w:r w:rsidRPr="00D560FB">
        <w:rPr>
          <w:rFonts w:ascii="Arial" w:hAnsi="Arial" w:cs="Arial"/>
        </w:rPr>
        <w:t xml:space="preserve"> Rispetto</w:t>
      </w:r>
      <w:r w:rsidRPr="00D560FB">
        <w:rPr>
          <w:rFonts w:ascii="Arial" w:eastAsia="Arial" w:hAnsi="Arial" w:cs="Arial"/>
        </w:rPr>
        <w:t xml:space="preserve"> </w:t>
      </w:r>
      <w:r w:rsidRPr="00D560FB">
        <w:rPr>
          <w:rFonts w:ascii="Arial" w:hAnsi="Arial" w:cs="Arial"/>
        </w:rPr>
        <w:t>degli</w:t>
      </w:r>
      <w:r w:rsidRPr="00D560FB">
        <w:rPr>
          <w:rFonts w:ascii="Arial" w:eastAsia="Arial" w:hAnsi="Arial" w:cs="Arial"/>
        </w:rPr>
        <w:t xml:space="preserve"> </w:t>
      </w:r>
      <w:r w:rsidRPr="00D560FB">
        <w:rPr>
          <w:rFonts w:ascii="Arial" w:hAnsi="Arial" w:cs="Arial"/>
        </w:rPr>
        <w:t>impegni</w:t>
      </w:r>
      <w:r w:rsidRPr="00D560FB">
        <w:rPr>
          <w:rFonts w:ascii="Arial" w:eastAsia="Arial" w:hAnsi="Arial" w:cs="Arial"/>
        </w:rPr>
        <w:t xml:space="preserve"> </w:t>
      </w:r>
      <w:r w:rsidRPr="00D560FB">
        <w:rPr>
          <w:rFonts w:ascii="Arial" w:hAnsi="Arial" w:cs="Arial"/>
        </w:rPr>
        <w:t>e</w:t>
      </w:r>
      <w:r w:rsidRPr="00D560FB">
        <w:rPr>
          <w:rFonts w:ascii="Arial" w:eastAsia="Arial" w:hAnsi="Arial" w:cs="Arial"/>
        </w:rPr>
        <w:t xml:space="preserve"> </w:t>
      </w:r>
      <w:r w:rsidRPr="00D560FB">
        <w:rPr>
          <w:rFonts w:ascii="Arial" w:hAnsi="Arial" w:cs="Arial"/>
        </w:rPr>
        <w:t>delle</w:t>
      </w:r>
      <w:r w:rsidRPr="00D560FB">
        <w:rPr>
          <w:rFonts w:ascii="Arial" w:eastAsia="Arial" w:hAnsi="Arial" w:cs="Arial"/>
        </w:rPr>
        <w:t xml:space="preserve"> </w:t>
      </w:r>
      <w:r w:rsidRPr="00D560FB">
        <w:rPr>
          <w:rFonts w:ascii="Arial" w:hAnsi="Arial" w:cs="Arial"/>
        </w:rPr>
        <w:t>responsabilità</w:t>
      </w:r>
    </w:p>
    <w:p w14:paraId="136D2D24" w14:textId="77777777" w:rsidR="005423AE" w:rsidRPr="00D560FB" w:rsidRDefault="008309FF" w:rsidP="000F3427">
      <w:pPr>
        <w:pStyle w:val="Paragrafoelenco"/>
        <w:numPr>
          <w:ilvl w:val="1"/>
          <w:numId w:val="23"/>
        </w:numPr>
        <w:rPr>
          <w:rFonts w:ascii="Arial" w:hAnsi="Arial" w:cs="Arial"/>
        </w:rPr>
      </w:pPr>
      <w:r w:rsidRPr="00D560FB">
        <w:rPr>
          <w:rFonts w:ascii="Arial" w:hAnsi="Arial" w:cs="Arial"/>
        </w:rPr>
        <w:t xml:space="preserve"> </w:t>
      </w:r>
      <w:r w:rsidR="005423AE" w:rsidRPr="00D560FB">
        <w:rPr>
          <w:rFonts w:ascii="Arial" w:hAnsi="Arial" w:cs="Arial"/>
        </w:rPr>
        <w:t>Consapevolezza</w:t>
      </w:r>
      <w:r w:rsidR="005423AE" w:rsidRPr="00D560FB">
        <w:rPr>
          <w:rFonts w:ascii="Arial" w:eastAsia="Arial" w:hAnsi="Arial" w:cs="Arial"/>
        </w:rPr>
        <w:t xml:space="preserve"> </w:t>
      </w:r>
      <w:r w:rsidR="005423AE" w:rsidRPr="00D560FB">
        <w:rPr>
          <w:rFonts w:ascii="Arial" w:hAnsi="Arial" w:cs="Arial"/>
        </w:rPr>
        <w:t>delle</w:t>
      </w:r>
      <w:r w:rsidR="005423AE" w:rsidRPr="00D560FB">
        <w:rPr>
          <w:rFonts w:ascii="Arial" w:eastAsia="Arial" w:hAnsi="Arial" w:cs="Arial"/>
        </w:rPr>
        <w:t xml:space="preserve"> </w:t>
      </w:r>
      <w:r w:rsidR="005423AE" w:rsidRPr="00D560FB">
        <w:rPr>
          <w:rFonts w:ascii="Arial" w:hAnsi="Arial" w:cs="Arial"/>
        </w:rPr>
        <w:t>proprie</w:t>
      </w:r>
      <w:r w:rsidR="005423AE" w:rsidRPr="00D560FB">
        <w:rPr>
          <w:rFonts w:ascii="Arial" w:eastAsia="Arial" w:hAnsi="Arial" w:cs="Arial"/>
        </w:rPr>
        <w:t xml:space="preserve"> </w:t>
      </w:r>
      <w:r w:rsidR="005423AE" w:rsidRPr="00D560FB">
        <w:rPr>
          <w:rFonts w:ascii="Arial" w:hAnsi="Arial" w:cs="Arial"/>
        </w:rPr>
        <w:t>difficoltà</w:t>
      </w:r>
      <w:r w:rsidR="005423AE" w:rsidRPr="00D560FB">
        <w:rPr>
          <w:rFonts w:ascii="Arial" w:eastAsia="Arial" w:hAnsi="Arial" w:cs="Arial"/>
        </w:rPr>
        <w:t xml:space="preserve"> </w:t>
      </w:r>
    </w:p>
    <w:p w14:paraId="5E696AF5" w14:textId="77777777" w:rsidR="005423AE" w:rsidRDefault="005423AE" w:rsidP="000F342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Senso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autoefficacia</w:t>
      </w:r>
      <w:r>
        <w:rPr>
          <w:rFonts w:ascii="Arial" w:eastAsia="Arial" w:hAnsi="Arial" w:cs="Arial"/>
        </w:rPr>
        <w:t xml:space="preserve"> </w:t>
      </w:r>
    </w:p>
    <w:p w14:paraId="0D3931A4" w14:textId="77777777" w:rsidR="005423AE" w:rsidRDefault="005423AE" w:rsidP="000F3427">
      <w:pPr>
        <w:numPr>
          <w:ilvl w:val="0"/>
          <w:numId w:val="4"/>
        </w:numPr>
      </w:pPr>
      <w:r>
        <w:rPr>
          <w:rFonts w:ascii="Arial" w:hAnsi="Arial" w:cs="Arial"/>
        </w:rPr>
        <w:t>Autovalutazione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delle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proprie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abilità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potenzialità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nelle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diverse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discipline</w:t>
      </w:r>
    </w:p>
    <w:p w14:paraId="663224FC" w14:textId="77777777" w:rsidR="004E34FD" w:rsidRDefault="004E34FD" w:rsidP="005423AE"/>
    <w:p w14:paraId="2CC1D188" w14:textId="77777777" w:rsidR="008309FF" w:rsidRDefault="008309FF" w:rsidP="008309FF">
      <w:pPr>
        <w:ind w:left="502"/>
        <w:rPr>
          <w:rFonts w:ascii="Arial" w:hAnsi="Arial" w:cs="Arial"/>
          <w:b/>
          <w:sz w:val="28"/>
          <w:szCs w:val="28"/>
        </w:rPr>
      </w:pPr>
    </w:p>
    <w:p w14:paraId="22901D28" w14:textId="77777777" w:rsidR="005423AE" w:rsidRDefault="005423AE" w:rsidP="000F3427">
      <w:pPr>
        <w:numPr>
          <w:ilvl w:val="0"/>
          <w:numId w:val="10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CARATTERISTICHE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DEL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PROCESSO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DI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APPRENDIMENTO</w:t>
      </w:r>
    </w:p>
    <w:p w14:paraId="0DBB5DB4" w14:textId="77777777" w:rsidR="005423AE" w:rsidRDefault="005423AE" w:rsidP="005423AE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2"/>
        <w:gridCol w:w="6244"/>
      </w:tblGrid>
      <w:tr w:rsidR="005423AE" w14:paraId="5C4A2D26" w14:textId="77777777" w:rsidTr="0086483A">
        <w:trPr>
          <w:trHeight w:val="179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67185" w14:textId="77777777" w:rsidR="005423AE" w:rsidRDefault="005423AE" w:rsidP="0086483A">
            <w:pPr>
              <w:pStyle w:val="Rigadintestazione"/>
              <w:keepNext w:val="0"/>
              <w:snapToGrid w:val="0"/>
              <w:spacing w:before="0" w:after="0"/>
              <w:rPr>
                <w:rFonts w:cs="Arial"/>
                <w:b/>
              </w:rPr>
            </w:pPr>
            <w:r>
              <w:rPr>
                <w:rFonts w:eastAsia="Times New Roman" w:cs="Arial"/>
              </w:rPr>
              <w:t>Capacità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</w:rPr>
              <w:t>di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</w:rPr>
              <w:t>memorizzare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</w:rPr>
              <w:t>procedure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</w:rPr>
              <w:t>operative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</w:rPr>
              <w:t>nelle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</w:rPr>
              <w:t>discipline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</w:rPr>
              <w:t>tecnico-pratiche</w:t>
            </w:r>
            <w:proofErr w:type="gramStart"/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>(</w:t>
            </w:r>
            <w:proofErr w:type="gramEnd"/>
            <w:r>
              <w:rPr>
                <w:rFonts w:cs="Arial"/>
                <w:i/>
                <w:iCs/>
                <w:sz w:val="22"/>
                <w:szCs w:val="22"/>
              </w:rPr>
              <w:t>formule,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>strutture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>grammaticali,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>regole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>che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>governano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>la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>lingua</w:t>
            </w:r>
            <w:r>
              <w:rPr>
                <w:rFonts w:eastAsia="Arial" w:cs="Arial"/>
                <w:bCs/>
                <w:i/>
                <w:iCs/>
                <w:sz w:val="22"/>
                <w:szCs w:val="22"/>
              </w:rPr>
              <w:t>…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)</w:t>
            </w:r>
          </w:p>
          <w:p w14:paraId="5A3DDED2" w14:textId="77777777" w:rsidR="005423AE" w:rsidRDefault="005423AE" w:rsidP="008648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0086" w14:textId="77777777" w:rsidR="00A57467" w:rsidRPr="005B6AC7" w:rsidRDefault="00A57467" w:rsidP="00A57467">
            <w:pPr>
              <w:numPr>
                <w:ilvl w:val="0"/>
                <w:numId w:val="39"/>
              </w:numPr>
              <w:suppressAutoHyphens w:val="0"/>
              <w:spacing w:before="100" w:beforeAutospacing="1" w:line="288" w:lineRule="auto"/>
              <w:rPr>
                <w:color w:val="000000"/>
                <w:lang w:eastAsia="it-IT"/>
              </w:rPr>
            </w:pPr>
            <w:r w:rsidRPr="005B6A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Difficoltà gravi/medie/lievi nella memoria a breve termine</w:t>
            </w:r>
          </w:p>
          <w:p w14:paraId="3912CD2D" w14:textId="77777777" w:rsidR="00A57467" w:rsidRPr="005B6AC7" w:rsidRDefault="00A57467" w:rsidP="00A57467">
            <w:pPr>
              <w:numPr>
                <w:ilvl w:val="0"/>
                <w:numId w:val="39"/>
              </w:numPr>
              <w:suppressAutoHyphens w:val="0"/>
              <w:spacing w:before="100" w:beforeAutospacing="1" w:line="288" w:lineRule="auto"/>
              <w:rPr>
                <w:color w:val="000000"/>
                <w:lang w:eastAsia="it-IT"/>
              </w:rPr>
            </w:pPr>
            <w:r w:rsidRPr="005B6A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Difficoltà gravi/medie/lievi nella memoria a medio e lungo termine</w:t>
            </w:r>
          </w:p>
          <w:p w14:paraId="21560F8A" w14:textId="77777777" w:rsidR="00A57467" w:rsidRPr="00A57467" w:rsidRDefault="00A57467" w:rsidP="00A57467">
            <w:pPr>
              <w:numPr>
                <w:ilvl w:val="0"/>
                <w:numId w:val="39"/>
              </w:numPr>
              <w:suppressAutoHyphens w:val="0"/>
              <w:spacing w:before="100" w:beforeAutospacing="1" w:line="288" w:lineRule="auto"/>
              <w:rPr>
                <w:color w:val="000000"/>
                <w:lang w:eastAsia="it-IT"/>
              </w:rPr>
            </w:pPr>
            <w:r w:rsidRPr="005B6A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Difficoltà gravi/medie/lievi nella memoria di lavoro</w:t>
            </w:r>
          </w:p>
          <w:p w14:paraId="7D9EF2F3" w14:textId="77777777" w:rsidR="005423AE" w:rsidRPr="00A57467" w:rsidRDefault="00A57467" w:rsidP="00A57467">
            <w:pPr>
              <w:numPr>
                <w:ilvl w:val="0"/>
                <w:numId w:val="39"/>
              </w:numPr>
              <w:suppressAutoHyphens w:val="0"/>
              <w:spacing w:before="100" w:beforeAutospacing="1" w:line="288" w:lineRule="auto"/>
              <w:rPr>
                <w:color w:val="000000"/>
                <w:lang w:eastAsia="it-IT"/>
              </w:rPr>
            </w:pPr>
            <w:r w:rsidRPr="00A5746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Difficoltà gravi/medie/lievi nella memorizzazione di procedur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e</w:t>
            </w:r>
          </w:p>
          <w:p w14:paraId="55DB61F7" w14:textId="77777777" w:rsidR="00A57467" w:rsidRPr="00A57467" w:rsidRDefault="00A57467" w:rsidP="00A57467">
            <w:pPr>
              <w:numPr>
                <w:ilvl w:val="0"/>
                <w:numId w:val="39"/>
              </w:numPr>
              <w:suppressAutoHyphens w:val="0"/>
              <w:spacing w:before="100" w:beforeAutospacing="1" w:line="288" w:lineRule="auto"/>
              <w:rPr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…………………………………..</w:t>
            </w:r>
          </w:p>
        </w:tc>
      </w:tr>
      <w:tr w:rsidR="005423AE" w14:paraId="6AD7F648" w14:textId="77777777" w:rsidTr="0086483A">
        <w:trPr>
          <w:trHeight w:val="151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04A4" w14:textId="77777777" w:rsidR="005423AE" w:rsidRDefault="005423AE" w:rsidP="0086483A">
            <w:pPr>
              <w:pStyle w:val="Titolo1"/>
              <w:rPr>
                <w:b/>
              </w:rPr>
            </w:pPr>
            <w:r>
              <w:t>Capacità</w:t>
            </w:r>
            <w:r>
              <w:rPr>
                <w:rFonts w:eastAsia="Arial"/>
              </w:rPr>
              <w:t xml:space="preserve"> </w:t>
            </w:r>
            <w:r>
              <w:t>di</w:t>
            </w:r>
            <w:r>
              <w:rPr>
                <w:rFonts w:eastAsia="Arial"/>
              </w:rPr>
              <w:t xml:space="preserve"> </w:t>
            </w:r>
            <w:r>
              <w:t>immagazzinare</w:t>
            </w:r>
            <w:r>
              <w:rPr>
                <w:rFonts w:eastAsia="Arial"/>
              </w:rPr>
              <w:t xml:space="preserve"> </w:t>
            </w:r>
            <w:r>
              <w:t>e</w:t>
            </w:r>
            <w:r>
              <w:rPr>
                <w:rFonts w:eastAsia="Arial"/>
              </w:rPr>
              <w:t xml:space="preserve"> </w:t>
            </w:r>
            <w:proofErr w:type="gramStart"/>
            <w:r>
              <w:t>recuperare</w:t>
            </w:r>
            <w:r>
              <w:rPr>
                <w:rFonts w:eastAsia="Arial"/>
              </w:rPr>
              <w:t xml:space="preserve">  </w:t>
            </w:r>
            <w:r>
              <w:t>le</w:t>
            </w:r>
            <w:proofErr w:type="gramEnd"/>
            <w:r>
              <w:rPr>
                <w:rFonts w:eastAsia="Arial"/>
              </w:rPr>
              <w:t xml:space="preserve"> </w:t>
            </w:r>
            <w:r>
              <w:t>informazioni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date,</w:t>
            </w:r>
            <w:r>
              <w:rPr>
                <w:rFonts w:eastAsia="Arial"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definizioni,</w:t>
            </w:r>
            <w:r>
              <w:rPr>
                <w:rFonts w:eastAsia="Arial"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termini</w:t>
            </w:r>
            <w:r>
              <w:rPr>
                <w:rFonts w:eastAsia="Arial"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specifici</w:t>
            </w:r>
            <w:r>
              <w:rPr>
                <w:rFonts w:eastAsia="Arial"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delle</w:t>
            </w:r>
            <w:r>
              <w:rPr>
                <w:rFonts w:eastAsia="Arial"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discipline,</w:t>
            </w:r>
            <w:r>
              <w:rPr>
                <w:rFonts w:eastAsia="Arial"/>
                <w:i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.)</w:t>
            </w:r>
          </w:p>
          <w:p w14:paraId="02C5C865" w14:textId="77777777" w:rsidR="005423AE" w:rsidRDefault="005423AE" w:rsidP="008648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82BC" w14:textId="77777777" w:rsidR="00A57467" w:rsidRPr="00A57467" w:rsidRDefault="00A57467" w:rsidP="00A57467">
            <w:pPr>
              <w:numPr>
                <w:ilvl w:val="0"/>
                <w:numId w:val="40"/>
              </w:numPr>
              <w:suppressAutoHyphens w:val="0"/>
              <w:spacing w:before="100" w:beforeAutospacing="1" w:line="288" w:lineRule="auto"/>
              <w:rPr>
                <w:color w:val="000000"/>
                <w:lang w:eastAsia="it-IT"/>
              </w:rPr>
            </w:pPr>
            <w:r w:rsidRPr="005B6A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Difficoltà gravi/medie/lievi </w:t>
            </w:r>
          </w:p>
          <w:p w14:paraId="00956169" w14:textId="77777777" w:rsidR="00A57467" w:rsidRPr="006B3303" w:rsidRDefault="00A57467" w:rsidP="00A57467">
            <w:pPr>
              <w:numPr>
                <w:ilvl w:val="0"/>
                <w:numId w:val="40"/>
              </w:numPr>
              <w:suppressAutoHyphens w:val="0"/>
              <w:spacing w:before="100" w:beforeAutospacing="1" w:line="288" w:lineRule="auto"/>
              <w:rPr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………………………………..</w:t>
            </w:r>
          </w:p>
          <w:p w14:paraId="7DC6ADF7" w14:textId="77777777" w:rsidR="006B3303" w:rsidRPr="005B6AC7" w:rsidRDefault="006B3303" w:rsidP="00A57467">
            <w:pPr>
              <w:numPr>
                <w:ilvl w:val="0"/>
                <w:numId w:val="40"/>
              </w:numPr>
              <w:suppressAutoHyphens w:val="0"/>
              <w:spacing w:before="100" w:beforeAutospacing="1" w:line="288" w:lineRule="auto"/>
              <w:rPr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………………………………….</w:t>
            </w:r>
          </w:p>
          <w:p w14:paraId="4A0CDF1B" w14:textId="77777777" w:rsidR="005423AE" w:rsidRPr="004B0DA8" w:rsidRDefault="005423AE" w:rsidP="001163C2">
            <w:pPr>
              <w:snapToGrid w:val="0"/>
            </w:pPr>
          </w:p>
        </w:tc>
      </w:tr>
      <w:tr w:rsidR="005423AE" w14:paraId="67C4182D" w14:textId="77777777" w:rsidTr="0086483A">
        <w:trPr>
          <w:trHeight w:val="173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2270" w14:textId="77777777" w:rsidR="005423AE" w:rsidRDefault="005423AE" w:rsidP="0086483A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Capacità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di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organizzare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informazioni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  <w:i/>
              </w:rPr>
              <w:t>integrazione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più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informazioni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elaborazione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/>
                <w:sz w:val="22"/>
                <w:szCs w:val="22"/>
              </w:rPr>
              <w:t>concetti)</w:t>
            </w:r>
          </w:p>
          <w:p w14:paraId="58060D4F" w14:textId="77777777" w:rsidR="005423AE" w:rsidRDefault="005423AE" w:rsidP="0086483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B397BD1" w14:textId="77777777" w:rsidR="005423AE" w:rsidRDefault="005423AE" w:rsidP="008648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053F" w14:textId="77777777" w:rsidR="005423AE" w:rsidRPr="00A049AD" w:rsidRDefault="00A57467" w:rsidP="00A57467">
            <w:pPr>
              <w:pStyle w:val="Paragrafoelenco"/>
              <w:numPr>
                <w:ilvl w:val="0"/>
                <w:numId w:val="41"/>
              </w:numPr>
              <w:snapToGrid w:val="0"/>
            </w:pPr>
            <w:r w:rsidRPr="00A5746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Difficoltà nell’organi</w:t>
            </w:r>
            <w:r w:rsidR="003E5FFA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zzarsi</w:t>
            </w:r>
            <w:r w:rsidR="00A049A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nello studio</w:t>
            </w:r>
          </w:p>
          <w:p w14:paraId="03E639B3" w14:textId="77777777" w:rsidR="00A049AD" w:rsidRPr="006B3303" w:rsidRDefault="00A049AD" w:rsidP="00A57467">
            <w:pPr>
              <w:pStyle w:val="Paragrafoelenco"/>
              <w:numPr>
                <w:ilvl w:val="0"/>
                <w:numId w:val="41"/>
              </w:num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……………………………………………………….</w:t>
            </w:r>
          </w:p>
          <w:p w14:paraId="32404C83" w14:textId="77777777" w:rsidR="006B3303" w:rsidRPr="004B0DA8" w:rsidRDefault="006B3303" w:rsidP="00A57467">
            <w:pPr>
              <w:pStyle w:val="Paragrafoelenco"/>
              <w:numPr>
                <w:ilvl w:val="0"/>
                <w:numId w:val="41"/>
              </w:num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………………………………………………………..</w:t>
            </w:r>
          </w:p>
        </w:tc>
      </w:tr>
    </w:tbl>
    <w:p w14:paraId="68E06756" w14:textId="77777777" w:rsidR="005423AE" w:rsidRDefault="005423AE" w:rsidP="005423AE">
      <w:r>
        <w:t xml:space="preserve">  </w:t>
      </w:r>
    </w:p>
    <w:p w14:paraId="03E94B27" w14:textId="77777777" w:rsidR="005423AE" w:rsidRDefault="005423AE" w:rsidP="005423AE"/>
    <w:p w14:paraId="27F4C2C7" w14:textId="77777777" w:rsidR="00BF5B7C" w:rsidRDefault="00BF5B7C" w:rsidP="005423AE"/>
    <w:p w14:paraId="73E11B31" w14:textId="77777777" w:rsidR="00BF5B7C" w:rsidRDefault="00BF5B7C" w:rsidP="005423AE"/>
    <w:p w14:paraId="1DDD0AE8" w14:textId="77777777" w:rsidR="00A049AD" w:rsidRDefault="00A049AD" w:rsidP="005423AE"/>
    <w:p w14:paraId="43F83388" w14:textId="77777777" w:rsidR="003E5FFA" w:rsidRDefault="003E5FFA" w:rsidP="005423AE"/>
    <w:p w14:paraId="23DDCCAA" w14:textId="77777777" w:rsidR="003E5FFA" w:rsidRDefault="003E5FFA" w:rsidP="005423AE"/>
    <w:p w14:paraId="0F014A96" w14:textId="77777777" w:rsidR="003E5FFA" w:rsidRDefault="003E5FFA" w:rsidP="005423AE"/>
    <w:p w14:paraId="3F971224" w14:textId="77777777" w:rsidR="003E5FFA" w:rsidRDefault="003E5FFA" w:rsidP="005423AE"/>
    <w:p w14:paraId="219FCB04" w14:textId="77777777" w:rsidR="003E5FFA" w:rsidRDefault="003E5FFA" w:rsidP="005423AE"/>
    <w:p w14:paraId="0A3C2D6D" w14:textId="77777777" w:rsidR="003E5FFA" w:rsidRDefault="003E5FFA" w:rsidP="005423AE"/>
    <w:p w14:paraId="41A76153" w14:textId="77777777" w:rsidR="00A049AD" w:rsidRDefault="00A049AD" w:rsidP="005423AE"/>
    <w:p w14:paraId="4D4D85DE" w14:textId="77777777" w:rsidR="00A049AD" w:rsidRDefault="00A049AD" w:rsidP="005423AE"/>
    <w:p w14:paraId="321571E3" w14:textId="77777777" w:rsidR="005423AE" w:rsidRDefault="005423AE" w:rsidP="005423AE">
      <w:pPr>
        <w:rPr>
          <w:rFonts w:ascii="Arial" w:hAnsi="Arial" w:cs="Arial"/>
          <w:i/>
          <w:iCs/>
          <w:sz w:val="22"/>
          <w:szCs w:val="22"/>
        </w:rPr>
      </w:pPr>
    </w:p>
    <w:p w14:paraId="7BBEDBF1" w14:textId="77777777" w:rsidR="005423AE" w:rsidRDefault="005423AE" w:rsidP="000F3427">
      <w:pPr>
        <w:numPr>
          <w:ilvl w:val="0"/>
          <w:numId w:val="10"/>
        </w:numPr>
      </w:pPr>
      <w:r>
        <w:rPr>
          <w:rFonts w:ascii="Arial" w:hAnsi="Arial" w:cs="Arial"/>
          <w:b/>
          <w:sz w:val="28"/>
          <w:szCs w:val="28"/>
        </w:rPr>
        <w:lastRenderedPageBreak/>
        <w:t>STRATEGIE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UTILIZZATE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DALL</w:t>
      </w:r>
      <w:r>
        <w:rPr>
          <w:rFonts w:ascii="Arial" w:eastAsia="Arial" w:hAnsi="Arial" w:cs="Arial"/>
          <w:b/>
          <w:sz w:val="28"/>
          <w:szCs w:val="28"/>
        </w:rPr>
        <w:t>’</w:t>
      </w:r>
      <w:r>
        <w:rPr>
          <w:rFonts w:ascii="Arial" w:hAnsi="Arial" w:cs="Arial"/>
          <w:b/>
          <w:sz w:val="28"/>
          <w:szCs w:val="28"/>
        </w:rPr>
        <w:t>ALUNNO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NELLO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STUDIO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4089B85" w14:textId="77777777" w:rsidR="005423AE" w:rsidRDefault="005423AE" w:rsidP="005423AE">
      <w:pPr>
        <w:tabs>
          <w:tab w:val="left" w:pos="426"/>
        </w:tabs>
      </w:pPr>
    </w:p>
    <w:p w14:paraId="3943179B" w14:textId="77777777" w:rsidR="00A049AD" w:rsidRDefault="005423AE" w:rsidP="00A049AD">
      <w:pPr>
        <w:tabs>
          <w:tab w:val="left" w:pos="426"/>
        </w:tabs>
        <w:rPr>
          <w:rFonts w:ascii="Arial" w:hAnsi="Arial" w:cs="Arial"/>
          <w:bCs/>
        </w:rPr>
      </w:pPr>
      <w:r w:rsidRPr="00564D91">
        <w:rPr>
          <w:rFonts w:ascii="Arial" w:hAnsi="Arial" w:cs="Arial"/>
          <w:bCs/>
        </w:rPr>
        <w:t xml:space="preserve">Strategie utilizzate: </w:t>
      </w:r>
    </w:p>
    <w:p w14:paraId="5DED6A6D" w14:textId="77777777" w:rsidR="00A049AD" w:rsidRDefault="00A049AD" w:rsidP="00A049AD">
      <w:pPr>
        <w:pStyle w:val="Paragrafoelenco"/>
        <w:numPr>
          <w:ilvl w:val="0"/>
          <w:numId w:val="9"/>
        </w:numPr>
        <w:tabs>
          <w:tab w:val="left" w:pos="426"/>
        </w:tabs>
        <w:rPr>
          <w:rFonts w:ascii="Arial" w:hAnsi="Arial" w:cs="Arial"/>
          <w:i/>
        </w:rPr>
      </w:pPr>
      <w:r w:rsidRPr="00A049AD">
        <w:rPr>
          <w:rFonts w:ascii="Arial" w:hAnsi="Arial" w:cs="Arial"/>
          <w:i/>
        </w:rPr>
        <w:t>Sottolinea</w:t>
      </w:r>
      <w:r>
        <w:rPr>
          <w:rFonts w:ascii="Arial" w:hAnsi="Arial" w:cs="Arial"/>
          <w:i/>
        </w:rPr>
        <w:t>;</w:t>
      </w:r>
    </w:p>
    <w:p w14:paraId="7818BE9F" w14:textId="77777777" w:rsidR="00A049AD" w:rsidRDefault="00A049AD" w:rsidP="00A049AD">
      <w:pPr>
        <w:pStyle w:val="Paragrafoelenco"/>
        <w:numPr>
          <w:ilvl w:val="0"/>
          <w:numId w:val="9"/>
        </w:numPr>
        <w:tabs>
          <w:tab w:val="left" w:pos="426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identifica parole–chiave;</w:t>
      </w:r>
    </w:p>
    <w:p w14:paraId="6855D099" w14:textId="77777777" w:rsidR="00A049AD" w:rsidRDefault="00A049AD" w:rsidP="00A049AD">
      <w:pPr>
        <w:pStyle w:val="Paragrafoelenco"/>
        <w:numPr>
          <w:ilvl w:val="0"/>
          <w:numId w:val="9"/>
        </w:numPr>
        <w:tabs>
          <w:tab w:val="left" w:pos="426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costruisce schemi;</w:t>
      </w:r>
    </w:p>
    <w:p w14:paraId="3F305AB8" w14:textId="77777777" w:rsidR="005423AE" w:rsidRDefault="00A049AD" w:rsidP="00A049AD">
      <w:pPr>
        <w:pStyle w:val="Paragrafoelenco"/>
        <w:numPr>
          <w:ilvl w:val="0"/>
          <w:numId w:val="9"/>
        </w:numPr>
        <w:tabs>
          <w:tab w:val="left" w:pos="426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tabelle o diagrammi.</w:t>
      </w:r>
    </w:p>
    <w:p w14:paraId="3D151637" w14:textId="77777777" w:rsidR="005423AE" w:rsidRDefault="005423AE" w:rsidP="00A049AD">
      <w:pPr>
        <w:pStyle w:val="Paragrafoelenco"/>
        <w:numPr>
          <w:ilvl w:val="0"/>
          <w:numId w:val="9"/>
        </w:numPr>
        <w:tabs>
          <w:tab w:val="left" w:pos="426"/>
        </w:tabs>
        <w:rPr>
          <w:rFonts w:ascii="Arial" w:hAnsi="Arial" w:cs="Arial"/>
          <w:i/>
        </w:rPr>
      </w:pPr>
      <w:r w:rsidRPr="00A049AD">
        <w:rPr>
          <w:rFonts w:ascii="Arial" w:hAnsi="Arial" w:cs="Arial"/>
          <w:bCs/>
        </w:rPr>
        <w:t>Modalità di affrontare il testo scritto:</w:t>
      </w:r>
      <w:r w:rsidRPr="00A049AD">
        <w:rPr>
          <w:rFonts w:ascii="Arial" w:hAnsi="Arial" w:cs="Arial"/>
        </w:rPr>
        <w:t xml:space="preserve"> </w:t>
      </w:r>
      <w:r w:rsidRPr="00A049AD">
        <w:rPr>
          <w:rFonts w:ascii="Arial" w:hAnsi="Arial" w:cs="Arial"/>
          <w:i/>
        </w:rPr>
        <w:t>computer, schemi.</w:t>
      </w:r>
    </w:p>
    <w:p w14:paraId="6D021FDC" w14:textId="77777777" w:rsidR="005423AE" w:rsidRPr="00A049AD" w:rsidRDefault="005423AE" w:rsidP="00A049AD">
      <w:pPr>
        <w:pStyle w:val="Paragrafoelenco"/>
        <w:numPr>
          <w:ilvl w:val="0"/>
          <w:numId w:val="9"/>
        </w:numPr>
        <w:tabs>
          <w:tab w:val="left" w:pos="426"/>
        </w:tabs>
        <w:rPr>
          <w:rFonts w:ascii="Arial" w:hAnsi="Arial" w:cs="Arial"/>
          <w:i/>
        </w:rPr>
      </w:pPr>
      <w:r w:rsidRPr="00A049AD">
        <w:rPr>
          <w:rFonts w:ascii="Arial" w:hAnsi="Arial" w:cs="Arial"/>
          <w:bCs/>
        </w:rPr>
        <w:t>Modalità di svolgimento del compito assegnato:</w:t>
      </w:r>
      <w:r w:rsidRPr="00A049AD">
        <w:rPr>
          <w:rFonts w:ascii="Arial" w:hAnsi="Arial" w:cs="Arial"/>
        </w:rPr>
        <w:t xml:space="preserve"> l’alunna è seguita dalla famiglia nello     studio domestico</w:t>
      </w:r>
    </w:p>
    <w:p w14:paraId="058D19A3" w14:textId="77777777" w:rsidR="005423AE" w:rsidRPr="00A049AD" w:rsidRDefault="005423AE" w:rsidP="00A049AD">
      <w:pPr>
        <w:pStyle w:val="Paragrafoelenco"/>
        <w:numPr>
          <w:ilvl w:val="0"/>
          <w:numId w:val="9"/>
        </w:numPr>
        <w:tabs>
          <w:tab w:val="left" w:pos="426"/>
        </w:tabs>
        <w:rPr>
          <w:rFonts w:ascii="Arial" w:hAnsi="Arial" w:cs="Arial"/>
          <w:i/>
        </w:rPr>
      </w:pPr>
      <w:r w:rsidRPr="00A049AD">
        <w:rPr>
          <w:rFonts w:ascii="Arial" w:hAnsi="Arial" w:cs="Arial"/>
          <w:iCs/>
        </w:rPr>
        <w:t>Riscrittura di testi con modalità grafica diversa</w:t>
      </w:r>
      <w:r w:rsidRPr="00A049AD">
        <w:rPr>
          <w:rFonts w:ascii="Arial" w:hAnsi="Arial" w:cs="Arial"/>
          <w:b/>
          <w:bCs/>
          <w:iCs/>
        </w:rPr>
        <w:t>.</w:t>
      </w:r>
    </w:p>
    <w:p w14:paraId="111D261C" w14:textId="77777777" w:rsidR="005423AE" w:rsidRPr="00A049AD" w:rsidRDefault="005423AE" w:rsidP="00A049AD">
      <w:pPr>
        <w:pStyle w:val="Paragrafoelenco"/>
        <w:numPr>
          <w:ilvl w:val="0"/>
          <w:numId w:val="9"/>
        </w:numPr>
        <w:tabs>
          <w:tab w:val="left" w:pos="426"/>
        </w:tabs>
        <w:rPr>
          <w:rFonts w:ascii="Arial" w:hAnsi="Arial" w:cs="Arial"/>
          <w:i/>
        </w:rPr>
      </w:pPr>
      <w:r w:rsidRPr="00A049AD">
        <w:rPr>
          <w:rFonts w:ascii="Arial" w:hAnsi="Arial" w:cs="Arial"/>
          <w:iCs/>
        </w:rPr>
        <w:t xml:space="preserve">Usa strategie per ricordare: </w:t>
      </w:r>
      <w:r w:rsidRPr="00A049AD">
        <w:rPr>
          <w:rFonts w:ascii="Arial" w:hAnsi="Arial" w:cs="Arial"/>
          <w:i/>
          <w:iCs/>
        </w:rPr>
        <w:t>uso immagini, colori, riquadrature.</w:t>
      </w:r>
    </w:p>
    <w:p w14:paraId="264BB3E0" w14:textId="77777777" w:rsidR="00A049AD" w:rsidRPr="00A049AD" w:rsidRDefault="00A049AD" w:rsidP="00A049AD">
      <w:pPr>
        <w:numPr>
          <w:ilvl w:val="0"/>
          <w:numId w:val="9"/>
        </w:numPr>
        <w:suppressAutoHyphens w:val="0"/>
        <w:spacing w:before="100" w:beforeAutospacing="1" w:line="288" w:lineRule="auto"/>
        <w:rPr>
          <w:rFonts w:ascii="Arial" w:hAnsi="Arial" w:cs="Arial"/>
          <w:i/>
        </w:rPr>
      </w:pPr>
      <w:r w:rsidRPr="00A049AD">
        <w:rPr>
          <w:rFonts w:ascii="Arial" w:hAnsi="Arial" w:cs="Arial"/>
          <w:i/>
        </w:rPr>
        <w:t>Ricorre all’insegnante per spiegazioni</w:t>
      </w:r>
    </w:p>
    <w:p w14:paraId="41405897" w14:textId="77777777" w:rsidR="00A049AD" w:rsidRPr="00A049AD" w:rsidRDefault="00A049AD" w:rsidP="00A049AD">
      <w:pPr>
        <w:numPr>
          <w:ilvl w:val="0"/>
          <w:numId w:val="9"/>
        </w:numPr>
        <w:suppressAutoHyphens w:val="0"/>
        <w:spacing w:before="100" w:beforeAutospacing="1" w:line="288" w:lineRule="auto"/>
        <w:rPr>
          <w:rFonts w:ascii="Arial" w:hAnsi="Arial" w:cs="Arial"/>
          <w:i/>
        </w:rPr>
      </w:pPr>
      <w:r w:rsidRPr="00A049AD">
        <w:rPr>
          <w:rFonts w:ascii="Arial" w:hAnsi="Arial" w:cs="Arial"/>
          <w:i/>
        </w:rPr>
        <w:t>Ricorre ad un compagno per spiegazioni</w:t>
      </w:r>
    </w:p>
    <w:p w14:paraId="5C9365E1" w14:textId="77777777" w:rsidR="00A049AD" w:rsidRPr="00A049AD" w:rsidRDefault="00A049AD" w:rsidP="00A049AD">
      <w:pPr>
        <w:numPr>
          <w:ilvl w:val="0"/>
          <w:numId w:val="9"/>
        </w:numPr>
        <w:suppressAutoHyphens w:val="0"/>
        <w:spacing w:before="100" w:beforeAutospacing="1" w:line="288" w:lineRule="auto"/>
        <w:rPr>
          <w:rFonts w:ascii="Arial" w:hAnsi="Arial" w:cs="Arial"/>
          <w:i/>
        </w:rPr>
      </w:pPr>
      <w:proofErr w:type="gramStart"/>
      <w:r w:rsidRPr="00A049AD">
        <w:rPr>
          <w:rFonts w:ascii="Arial" w:hAnsi="Arial" w:cs="Arial"/>
          <w:i/>
        </w:rPr>
        <w:t>E’</w:t>
      </w:r>
      <w:proofErr w:type="gramEnd"/>
      <w:r w:rsidRPr="00A049AD">
        <w:rPr>
          <w:rFonts w:ascii="Arial" w:hAnsi="Arial" w:cs="Arial"/>
          <w:i/>
        </w:rPr>
        <w:t xml:space="preserve"> autonomo</w:t>
      </w:r>
    </w:p>
    <w:p w14:paraId="1DB85E74" w14:textId="77777777" w:rsidR="00A049AD" w:rsidRPr="00A049AD" w:rsidRDefault="00A049AD" w:rsidP="00A049AD">
      <w:pPr>
        <w:numPr>
          <w:ilvl w:val="0"/>
          <w:numId w:val="9"/>
        </w:numPr>
        <w:suppressAutoHyphens w:val="0"/>
        <w:spacing w:before="100" w:beforeAutospacing="1" w:line="288" w:lineRule="auto"/>
        <w:rPr>
          <w:rFonts w:ascii="Arial" w:hAnsi="Arial" w:cs="Arial"/>
          <w:i/>
        </w:rPr>
      </w:pPr>
      <w:r w:rsidRPr="00A049AD">
        <w:rPr>
          <w:rFonts w:ascii="Arial" w:hAnsi="Arial" w:cs="Arial"/>
          <w:i/>
        </w:rPr>
        <w:t>Talvolta necessita di azioni di supporto</w:t>
      </w:r>
    </w:p>
    <w:p w14:paraId="450C4954" w14:textId="77777777" w:rsidR="00A049AD" w:rsidRPr="00A049AD" w:rsidRDefault="00A049AD" w:rsidP="00A049AD">
      <w:pPr>
        <w:numPr>
          <w:ilvl w:val="0"/>
          <w:numId w:val="9"/>
        </w:numPr>
        <w:suppressAutoHyphens w:val="0"/>
        <w:spacing w:before="100" w:beforeAutospacing="1" w:line="288" w:lineRule="auto"/>
        <w:rPr>
          <w:rFonts w:ascii="Arial" w:hAnsi="Arial" w:cs="Arial"/>
          <w:i/>
        </w:rPr>
      </w:pPr>
      <w:r w:rsidRPr="00A049AD">
        <w:rPr>
          <w:rFonts w:ascii="Arial" w:hAnsi="Arial" w:cs="Arial"/>
          <w:i/>
        </w:rPr>
        <w:t>Necessita di guida costante</w:t>
      </w:r>
    </w:p>
    <w:p w14:paraId="0365F668" w14:textId="77777777" w:rsidR="005423AE" w:rsidRDefault="005423AE" w:rsidP="005423AE">
      <w:pPr>
        <w:rPr>
          <w:rFonts w:ascii="Arial" w:hAnsi="Arial" w:cs="Arial"/>
          <w:bCs/>
          <w:i/>
          <w:iCs/>
          <w:sz w:val="22"/>
          <w:szCs w:val="22"/>
        </w:rPr>
      </w:pPr>
    </w:p>
    <w:p w14:paraId="79AAB3EB" w14:textId="77777777" w:rsidR="005423AE" w:rsidRDefault="005423AE" w:rsidP="005423AE">
      <w:pPr>
        <w:tabs>
          <w:tab w:val="left" w:pos="426"/>
        </w:tabs>
        <w:rPr>
          <w:rFonts w:ascii="Arial" w:hAnsi="Arial" w:cs="Arial"/>
          <w:i/>
          <w:iCs/>
        </w:rPr>
      </w:pPr>
    </w:p>
    <w:p w14:paraId="24C52ACB" w14:textId="77777777" w:rsidR="005423AE" w:rsidRDefault="005423AE" w:rsidP="000F3427">
      <w:pPr>
        <w:numPr>
          <w:ilvl w:val="0"/>
          <w:numId w:val="10"/>
        </w:numPr>
        <w:tabs>
          <w:tab w:val="left" w:pos="-142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STRUMENTI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UTILIZZATI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DALL</w:t>
      </w:r>
      <w:r>
        <w:rPr>
          <w:rFonts w:ascii="Arial" w:eastAsia="Arial" w:hAnsi="Arial" w:cs="Arial"/>
          <w:b/>
          <w:sz w:val="28"/>
          <w:szCs w:val="28"/>
        </w:rPr>
        <w:t>’</w:t>
      </w:r>
      <w:r>
        <w:rPr>
          <w:rFonts w:ascii="Arial" w:hAnsi="Arial" w:cs="Arial"/>
          <w:b/>
          <w:sz w:val="28"/>
          <w:szCs w:val="28"/>
        </w:rPr>
        <w:t>ALUNNO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NELLO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STUDIO</w:t>
      </w:r>
    </w:p>
    <w:p w14:paraId="3B07814B" w14:textId="77777777" w:rsidR="005423AE" w:rsidRDefault="005423AE" w:rsidP="005423AE">
      <w:pPr>
        <w:tabs>
          <w:tab w:val="left" w:pos="-142"/>
        </w:tabs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29F7E207" w14:textId="77777777" w:rsidR="005423AE" w:rsidRDefault="005423AE" w:rsidP="000F3427">
      <w:pPr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Strumenti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informatici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>(libro</w:t>
      </w:r>
      <w:r>
        <w:rPr>
          <w:rFonts w:ascii="Arial" w:eastAsia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digitale, programmi</w:t>
      </w:r>
      <w:r>
        <w:rPr>
          <w:rFonts w:ascii="Arial" w:eastAsia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per</w:t>
      </w:r>
      <w:r>
        <w:rPr>
          <w:rFonts w:ascii="Arial" w:eastAsia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realizzare</w:t>
      </w:r>
      <w:r>
        <w:rPr>
          <w:rFonts w:ascii="Arial" w:eastAsia="Arial" w:hAnsi="Arial" w:cs="Arial"/>
          <w:bCs/>
          <w:i/>
        </w:rPr>
        <w:t xml:space="preserve"> </w:t>
      </w:r>
      <w:proofErr w:type="gramStart"/>
      <w:r>
        <w:rPr>
          <w:rFonts w:ascii="Arial" w:hAnsi="Arial" w:cs="Arial"/>
          <w:bCs/>
          <w:i/>
        </w:rPr>
        <w:t>grafici,</w:t>
      </w:r>
      <w:r>
        <w:rPr>
          <w:rFonts w:ascii="Arial" w:eastAsia="Arial" w:hAnsi="Arial" w:cs="Arial"/>
          <w:bCs/>
          <w:i/>
        </w:rPr>
        <w:t>…</w:t>
      </w:r>
      <w:proofErr w:type="gramEnd"/>
      <w:r>
        <w:rPr>
          <w:rFonts w:ascii="Arial" w:hAnsi="Arial" w:cs="Arial"/>
          <w:bCs/>
          <w:i/>
        </w:rPr>
        <w:t>)</w:t>
      </w:r>
    </w:p>
    <w:p w14:paraId="25A700D5" w14:textId="77777777" w:rsidR="005423AE" w:rsidRDefault="005423AE" w:rsidP="000F3427">
      <w:pPr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Fotocopie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adattate</w:t>
      </w:r>
    </w:p>
    <w:p w14:paraId="12D7C080" w14:textId="77777777" w:rsidR="005423AE" w:rsidRDefault="005423AE" w:rsidP="000F3427">
      <w:pPr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Utilizzo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del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PC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per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scrivere</w:t>
      </w:r>
    </w:p>
    <w:p w14:paraId="7A00AF29" w14:textId="77777777" w:rsidR="005423AE" w:rsidRDefault="005423AE" w:rsidP="000F3427">
      <w:pPr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Registrazioni</w:t>
      </w:r>
    </w:p>
    <w:p w14:paraId="074CAEBC" w14:textId="77777777" w:rsidR="005423AE" w:rsidRDefault="005423AE" w:rsidP="000F3427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Testi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con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immagini</w:t>
      </w:r>
    </w:p>
    <w:p w14:paraId="23D81912" w14:textId="77777777" w:rsidR="005423AE" w:rsidRDefault="005423AE" w:rsidP="000F342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</w:t>
      </w:r>
    </w:p>
    <w:p w14:paraId="344698EA" w14:textId="77777777" w:rsidR="005423AE" w:rsidRDefault="005423AE" w:rsidP="005423AE">
      <w:pPr>
        <w:tabs>
          <w:tab w:val="left" w:pos="0"/>
        </w:tabs>
        <w:ind w:left="1440"/>
        <w:rPr>
          <w:rFonts w:ascii="Arial" w:hAnsi="Arial" w:cs="Arial"/>
          <w:bCs/>
        </w:rPr>
      </w:pPr>
    </w:p>
    <w:p w14:paraId="13650687" w14:textId="77777777" w:rsidR="004E34FD" w:rsidRDefault="004E34FD" w:rsidP="005423AE">
      <w:pPr>
        <w:tabs>
          <w:tab w:val="left" w:pos="0"/>
        </w:tabs>
        <w:ind w:left="1440"/>
        <w:rPr>
          <w:rFonts w:ascii="Arial" w:hAnsi="Arial" w:cs="Arial"/>
          <w:bCs/>
        </w:rPr>
      </w:pPr>
    </w:p>
    <w:p w14:paraId="25B82164" w14:textId="77777777" w:rsidR="005423AE" w:rsidRDefault="005423AE" w:rsidP="005423AE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</w:t>
      </w:r>
    </w:p>
    <w:p w14:paraId="23E5C396" w14:textId="77777777" w:rsidR="005423AE" w:rsidRDefault="005423AE" w:rsidP="000F3427">
      <w:pPr>
        <w:numPr>
          <w:ilvl w:val="0"/>
          <w:numId w:val="10"/>
        </w:numPr>
        <w:suppressAutoHyphens w:val="0"/>
        <w:autoSpaceDE w:val="0"/>
        <w:rPr>
          <w:rFonts w:ascii="Arial" w:eastAsia="Arial" w:hAnsi="Arial" w:cs="Arial"/>
          <w:b/>
          <w:bCs/>
          <w:lang w:eastAsia="it-IT"/>
        </w:rPr>
      </w:pPr>
      <w:r>
        <w:rPr>
          <w:rFonts w:ascii="Arial" w:eastAsia="Calibri" w:hAnsi="Arial" w:cs="Arial"/>
          <w:b/>
          <w:bCs/>
          <w:sz w:val="28"/>
          <w:szCs w:val="28"/>
          <w:lang w:eastAsia="it-IT"/>
        </w:rPr>
        <w:t>INDIVIDUAZIONE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it-IT"/>
        </w:rPr>
        <w:t>DI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it-IT"/>
        </w:rPr>
        <w:t>EVEN</w:t>
      </w:r>
      <w:r>
        <w:rPr>
          <w:rFonts w:ascii="Arial" w:eastAsia="Calibri" w:hAnsi="Arial" w:cs="Arial"/>
          <w:b/>
          <w:bCs/>
          <w:sz w:val="28"/>
          <w:szCs w:val="28"/>
          <w:lang w:eastAsia="it-IT"/>
        </w:rPr>
        <w:t>TUALI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it-IT"/>
        </w:rPr>
        <w:t>MODIFICHE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eastAsia="Calibri" w:hAnsi="Arial" w:cs="Arial"/>
          <w:b/>
          <w:bCs/>
          <w:sz w:val="28"/>
          <w:szCs w:val="28"/>
          <w:lang w:eastAsia="it-IT"/>
        </w:rPr>
        <w:t>DEGLI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it-IT"/>
        </w:rPr>
        <w:t>OBIETTIVI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eastAsia="Calibri" w:hAnsi="Arial" w:cs="Arial"/>
          <w:b/>
          <w:bCs/>
          <w:sz w:val="28"/>
          <w:szCs w:val="28"/>
          <w:lang w:eastAsia="it-IT"/>
        </w:rPr>
        <w:t>SPECIFICI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it-IT"/>
        </w:rPr>
        <w:t>DI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it-IT"/>
        </w:rPr>
        <w:t>APPRENDIMENTO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it-IT"/>
        </w:rPr>
        <w:t>PREVISTI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it-IT"/>
        </w:rPr>
        <w:t>DAI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it-IT"/>
        </w:rPr>
        <w:t>PIANI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it-IT"/>
        </w:rPr>
        <w:t>DI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it-IT"/>
        </w:rPr>
        <w:t>STUDIO</w:t>
      </w:r>
    </w:p>
    <w:p w14:paraId="408D0531" w14:textId="77777777" w:rsidR="005423AE" w:rsidRDefault="005423AE" w:rsidP="005423AE">
      <w:pPr>
        <w:suppressAutoHyphens w:val="0"/>
        <w:autoSpaceDE w:val="0"/>
        <w:jc w:val="both"/>
        <w:rPr>
          <w:rFonts w:ascii="Arial" w:eastAsia="Arial" w:hAnsi="Arial" w:cs="Arial"/>
          <w:b/>
          <w:bCs/>
          <w:lang w:eastAsia="it-IT"/>
        </w:rPr>
      </w:pPr>
    </w:p>
    <w:p w14:paraId="7D0D0F60" w14:textId="77777777" w:rsidR="005423AE" w:rsidRDefault="004E34FD" w:rsidP="005423AE">
      <w:pPr>
        <w:autoSpaceDE w:val="0"/>
        <w:ind w:left="227" w:hanging="227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eastAsia="it-IT"/>
        </w:rPr>
        <w:t>I docenti, in base alla diagnosi dello specialista ed all'osservazione in classe dell’allievo, sono concordi ad apportare le seguenti modifiche agli obiettivi specifici di apprendimento delle singole discipline.</w:t>
      </w:r>
    </w:p>
    <w:p w14:paraId="7913C943" w14:textId="77777777" w:rsidR="005423AE" w:rsidRDefault="005423AE" w:rsidP="005423AE">
      <w:pPr>
        <w:autoSpaceDE w:val="0"/>
        <w:ind w:left="227" w:hanging="227"/>
        <w:jc w:val="both"/>
        <w:rPr>
          <w:rFonts w:ascii="Arial" w:hAnsi="Arial" w:cs="Arial"/>
        </w:rPr>
      </w:pPr>
    </w:p>
    <w:p w14:paraId="071D050E" w14:textId="77777777" w:rsidR="00BF5B7C" w:rsidRDefault="00BF5B7C" w:rsidP="00BF5B7C">
      <w:pPr>
        <w:autoSpaceDE w:val="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Discipline o ambito disciplinare………………………………………………………………………….</w:t>
      </w:r>
    </w:p>
    <w:p w14:paraId="7F57AB58" w14:textId="77777777" w:rsidR="00BF5B7C" w:rsidRDefault="00BF5B7C" w:rsidP="00BF5B7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61555730" w14:textId="77777777" w:rsidR="00BF5B7C" w:rsidRDefault="00BF5B7C" w:rsidP="00BF5B7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21FEAEF8" w14:textId="77777777" w:rsidR="00BF5B7C" w:rsidRDefault="00BF5B7C" w:rsidP="003E653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Discipline o ambito disciplinare………………………………………………………………………….</w:t>
      </w:r>
    </w:p>
    <w:p w14:paraId="428B3477" w14:textId="77777777" w:rsidR="00BF5B7C" w:rsidRDefault="00BF5B7C" w:rsidP="00BF5B7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716880EF" w14:textId="77777777" w:rsidR="00BF5B7C" w:rsidRDefault="00BF5B7C" w:rsidP="00BF5B7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51274A82" w14:textId="77777777" w:rsidR="003E6533" w:rsidRDefault="003E6533" w:rsidP="003E6533">
      <w:pPr>
        <w:autoSpaceDE w:val="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Discipline o ambito disciplinare………………………………………………………………………….</w:t>
      </w:r>
    </w:p>
    <w:p w14:paraId="6B623677" w14:textId="77777777" w:rsidR="003E6533" w:rsidRDefault="003E6533" w:rsidP="003E653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31D059E2" w14:textId="77777777" w:rsidR="003E6533" w:rsidRDefault="003E6533" w:rsidP="003E653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21150740" w14:textId="77777777" w:rsidR="003E6533" w:rsidRDefault="003E6533" w:rsidP="003E6533">
      <w:pPr>
        <w:autoSpaceDE w:val="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Discipline o ambito disciplinare………………………………………………………………………….</w:t>
      </w:r>
    </w:p>
    <w:p w14:paraId="3EC3D50D" w14:textId="77777777" w:rsidR="003E6533" w:rsidRDefault="003E6533" w:rsidP="003E653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79D13367" w14:textId="77777777" w:rsidR="003E6533" w:rsidRDefault="003E6533" w:rsidP="003E653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69ADF4E5" w14:textId="77777777" w:rsidR="003E6533" w:rsidRDefault="003E6533" w:rsidP="003E653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Discipline o ambito disciplinare………………………………………………………………………….</w:t>
      </w:r>
    </w:p>
    <w:p w14:paraId="5198E668" w14:textId="77777777" w:rsidR="003E6533" w:rsidRDefault="003E6533" w:rsidP="003E653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71CC0F3A" w14:textId="77777777" w:rsidR="003E6533" w:rsidRDefault="003E6533" w:rsidP="003E653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3C71100B" w14:textId="77777777" w:rsidR="003E6533" w:rsidRDefault="003E6533" w:rsidP="005423AE">
      <w:pPr>
        <w:autoSpaceDE w:val="0"/>
        <w:ind w:left="235" w:hanging="352"/>
        <w:jc w:val="both"/>
      </w:pPr>
    </w:p>
    <w:p w14:paraId="58814618" w14:textId="77777777" w:rsidR="003E6533" w:rsidRDefault="003E6533" w:rsidP="005423AE">
      <w:pPr>
        <w:autoSpaceDE w:val="0"/>
        <w:ind w:left="235" w:hanging="352"/>
        <w:jc w:val="both"/>
      </w:pPr>
    </w:p>
    <w:p w14:paraId="726AE739" w14:textId="77777777" w:rsidR="005423AE" w:rsidRDefault="005423AE" w:rsidP="000F3427">
      <w:pPr>
        <w:numPr>
          <w:ilvl w:val="0"/>
          <w:numId w:val="10"/>
        </w:numPr>
        <w:autoSpaceDE w:val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STRATEGIE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METODOLOGICHE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DIDATTICHE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A35741D" w14:textId="77777777" w:rsidR="005423AE" w:rsidRDefault="005423AE" w:rsidP="005423AE">
      <w:pPr>
        <w:pStyle w:val="Paragrafoelenco"/>
        <w:tabs>
          <w:tab w:val="left" w:pos="0"/>
        </w:tabs>
        <w:ind w:left="0"/>
        <w:jc w:val="both"/>
        <w:rPr>
          <w:rFonts w:ascii="Arial" w:hAnsi="Arial" w:cs="Arial"/>
        </w:rPr>
      </w:pPr>
    </w:p>
    <w:p w14:paraId="3FB4407F" w14:textId="77777777" w:rsidR="005423AE" w:rsidRDefault="005423AE" w:rsidP="000F3427">
      <w:pPr>
        <w:pStyle w:val="Paragrafoelenco"/>
        <w:numPr>
          <w:ilvl w:val="0"/>
          <w:numId w:val="24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Incoraggiare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>
        <w:rPr>
          <w:rFonts w:ascii="Arial" w:eastAsia="Arial" w:hAnsi="Arial" w:cs="Arial"/>
          <w:bCs/>
        </w:rPr>
        <w:t>’</w:t>
      </w:r>
      <w:r>
        <w:rPr>
          <w:rFonts w:ascii="Arial" w:hAnsi="Arial" w:cs="Arial"/>
          <w:bCs/>
        </w:rPr>
        <w:t>apprendimento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collaborativo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favorendo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attività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piccoli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gruppi.</w:t>
      </w:r>
    </w:p>
    <w:p w14:paraId="011B1850" w14:textId="77777777" w:rsidR="005423AE" w:rsidRDefault="005423AE" w:rsidP="000F3427">
      <w:pPr>
        <w:pStyle w:val="Paragrafoelenco"/>
        <w:numPr>
          <w:ilvl w:val="0"/>
          <w:numId w:val="2"/>
        </w:numPr>
        <w:tabs>
          <w:tab w:val="left" w:pos="0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>Predisporre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azioni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 w:rsidR="00DE50D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tutoraggio.</w:t>
      </w:r>
    </w:p>
    <w:p w14:paraId="0780762E" w14:textId="77777777" w:rsidR="005423AE" w:rsidRDefault="005423AE" w:rsidP="000F3427">
      <w:pPr>
        <w:pStyle w:val="Paragrafoelenco"/>
        <w:numPr>
          <w:ilvl w:val="0"/>
          <w:numId w:val="25"/>
        </w:numPr>
        <w:tabs>
          <w:tab w:val="left" w:pos="0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>Sostenere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promuovere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approccio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strategico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nello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studio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utilizzando</w:t>
      </w:r>
      <w:r w:rsidR="00DE50D7"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mediatori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didattici</w:t>
      </w:r>
      <w:proofErr w:type="gramEnd"/>
      <w:r>
        <w:rPr>
          <w:rFonts w:ascii="Arial" w:eastAsia="Arial" w:hAnsi="Arial" w:cs="Arial"/>
        </w:rPr>
        <w:t xml:space="preserve">     </w:t>
      </w:r>
      <w:r>
        <w:rPr>
          <w:rFonts w:ascii="Arial" w:hAnsi="Arial" w:cs="Arial"/>
        </w:rPr>
        <w:t>facilitanti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eastAsia="Arial" w:hAnsi="Arial" w:cs="Arial"/>
        </w:rPr>
        <w:t>’</w:t>
      </w:r>
      <w:r>
        <w:rPr>
          <w:rFonts w:ascii="Arial" w:hAnsi="Arial" w:cs="Arial"/>
        </w:rPr>
        <w:t>apprendimento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(immagini,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mappe</w:t>
      </w:r>
      <w:r>
        <w:rPr>
          <w:rFonts w:ascii="Arial" w:eastAsia="Arial" w:hAnsi="Arial" w:cs="Arial"/>
        </w:rPr>
        <w:t xml:space="preserve"> …</w:t>
      </w:r>
      <w:r>
        <w:rPr>
          <w:rFonts w:ascii="Arial" w:hAnsi="Arial" w:cs="Arial"/>
        </w:rPr>
        <w:t>).</w:t>
      </w:r>
    </w:p>
    <w:p w14:paraId="66427044" w14:textId="77777777" w:rsidR="005423AE" w:rsidRDefault="005423AE" w:rsidP="000F3427">
      <w:pPr>
        <w:pStyle w:val="Paragrafoelenco"/>
        <w:numPr>
          <w:ilvl w:val="0"/>
          <w:numId w:val="25"/>
        </w:numPr>
        <w:tabs>
          <w:tab w:val="left" w:pos="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Insegnare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eastAsia="Arial" w:hAnsi="Arial" w:cs="Arial"/>
        </w:rPr>
        <w:t>’</w:t>
      </w:r>
      <w:r>
        <w:rPr>
          <w:rFonts w:ascii="Arial" w:hAnsi="Arial" w:cs="Arial"/>
        </w:rPr>
        <w:t>uso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dispositivi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extratestuali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studio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(titolo,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paragrafi,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immagini,</w:t>
      </w:r>
      <w:r>
        <w:rPr>
          <w:rFonts w:ascii="Arial" w:eastAsia="Arial" w:hAnsi="Arial" w:cs="Arial"/>
        </w:rPr>
        <w:t>…</w:t>
      </w:r>
      <w:proofErr w:type="gramEnd"/>
      <w:r>
        <w:rPr>
          <w:rFonts w:ascii="Arial" w:hAnsi="Arial" w:cs="Arial"/>
        </w:rPr>
        <w:t>)</w:t>
      </w:r>
    </w:p>
    <w:p w14:paraId="1DD9D6D4" w14:textId="77777777" w:rsidR="005423AE" w:rsidRDefault="005423AE" w:rsidP="000F3427">
      <w:pPr>
        <w:pStyle w:val="Paragrafoelenco"/>
        <w:numPr>
          <w:ilvl w:val="0"/>
          <w:numId w:val="26"/>
        </w:numPr>
        <w:tabs>
          <w:tab w:val="left" w:pos="0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>Sollecitare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collegamenti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nuove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informazioni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quelle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già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acquisite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volta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inizia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nuovo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argomento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studio.</w:t>
      </w:r>
    </w:p>
    <w:p w14:paraId="49135762" w14:textId="77777777" w:rsidR="005423AE" w:rsidRDefault="005423AE" w:rsidP="000F3427">
      <w:pPr>
        <w:pStyle w:val="Paragrafoelenco"/>
        <w:numPr>
          <w:ilvl w:val="0"/>
          <w:numId w:val="26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Promuovere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inferenze,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integrazioni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collegamenti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conoscenze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discipline.</w:t>
      </w:r>
    </w:p>
    <w:p w14:paraId="060C38AD" w14:textId="77777777" w:rsidR="005423AE" w:rsidRDefault="005423AE" w:rsidP="000F3427">
      <w:pPr>
        <w:pStyle w:val="Paragrafoelenco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Dividere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obiettivi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“</w:t>
      </w:r>
      <w:r>
        <w:rPr>
          <w:rFonts w:ascii="Arial" w:hAnsi="Arial" w:cs="Arial"/>
        </w:rPr>
        <w:t>sotto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obiettivi</w:t>
      </w:r>
      <w:r>
        <w:rPr>
          <w:rFonts w:ascii="Arial" w:eastAsia="Arial" w:hAnsi="Arial" w:cs="Arial"/>
        </w:rPr>
        <w:t>”</w:t>
      </w:r>
    </w:p>
    <w:p w14:paraId="1DE6F1CF" w14:textId="77777777" w:rsidR="005423AE" w:rsidRDefault="005423AE" w:rsidP="000F3427">
      <w:pPr>
        <w:pStyle w:val="Paragrafoelenco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Offrire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anticipatamente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schemi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grafici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relativi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eastAsia="Arial" w:hAnsi="Arial" w:cs="Arial"/>
        </w:rPr>
        <w:t>’</w:t>
      </w:r>
      <w:r>
        <w:rPr>
          <w:rFonts w:ascii="Arial" w:hAnsi="Arial" w:cs="Arial"/>
        </w:rPr>
        <w:t>argomento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studio,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orientare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eastAsia="Arial" w:hAnsi="Arial" w:cs="Arial"/>
        </w:rPr>
        <w:t>’</w:t>
      </w:r>
      <w:r>
        <w:rPr>
          <w:rFonts w:ascii="Arial" w:hAnsi="Arial" w:cs="Arial"/>
        </w:rPr>
        <w:t>alunno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nella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discriminazione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delle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informazioni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essenziali.</w:t>
      </w:r>
      <w:r>
        <w:rPr>
          <w:rFonts w:ascii="Arial" w:eastAsia="Arial" w:hAnsi="Arial" w:cs="Arial"/>
        </w:rPr>
        <w:t xml:space="preserve"> </w:t>
      </w:r>
    </w:p>
    <w:p w14:paraId="3FD74513" w14:textId="77777777" w:rsidR="005423AE" w:rsidRDefault="005423AE" w:rsidP="000F3427">
      <w:pPr>
        <w:pStyle w:val="Paragrafoelenco"/>
        <w:numPr>
          <w:ilvl w:val="0"/>
          <w:numId w:val="2"/>
        </w:numPr>
        <w:tabs>
          <w:tab w:val="left" w:pos="0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>Privilegiare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eastAsia="Arial" w:hAnsi="Arial" w:cs="Arial"/>
        </w:rPr>
        <w:t>’</w:t>
      </w:r>
      <w:r>
        <w:rPr>
          <w:rFonts w:ascii="Arial" w:hAnsi="Arial" w:cs="Arial"/>
        </w:rPr>
        <w:t>apprendimento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esperienziale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laboratoriale</w:t>
      </w:r>
      <w:r>
        <w:rPr>
          <w:rFonts w:ascii="Arial" w:eastAsia="Arial" w:hAnsi="Arial" w:cs="Arial"/>
        </w:rPr>
        <w:t xml:space="preserve"> “</w:t>
      </w:r>
      <w:r>
        <w:rPr>
          <w:rFonts w:ascii="Arial" w:hAnsi="Arial" w:cs="Arial"/>
        </w:rPr>
        <w:t>per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favorire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eastAsia="Arial" w:hAnsi="Arial" w:cs="Arial"/>
        </w:rPr>
        <w:t>’</w:t>
      </w:r>
      <w:r>
        <w:rPr>
          <w:rFonts w:ascii="Arial" w:hAnsi="Arial" w:cs="Arial"/>
        </w:rPr>
        <w:t>operatività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stesso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tempo</w:t>
      </w:r>
      <w:r w:rsidR="00DE50D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dialogo,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riflessione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quello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</w:t>
      </w:r>
      <w:r>
        <w:rPr>
          <w:rFonts w:ascii="Arial" w:eastAsia="Arial" w:hAnsi="Arial" w:cs="Arial"/>
        </w:rPr>
        <w:t>”</w:t>
      </w:r>
      <w:r>
        <w:rPr>
          <w:rFonts w:ascii="Arial" w:hAnsi="Arial" w:cs="Arial"/>
        </w:rPr>
        <w:t>;</w:t>
      </w:r>
    </w:p>
    <w:p w14:paraId="4081D08E" w14:textId="77777777" w:rsidR="005423AE" w:rsidRDefault="005423AE" w:rsidP="000F3427">
      <w:pPr>
        <w:pStyle w:val="Paragrafoelenco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Sviluppare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processi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autovalutazione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autocontrollo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delle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strategie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apprendimento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negli</w:t>
      </w:r>
      <w:r>
        <w:rPr>
          <w:rFonts w:ascii="Arial" w:eastAsia="Arial" w:hAnsi="Arial" w:cs="Arial"/>
        </w:rPr>
        <w:t xml:space="preserve">          </w:t>
      </w:r>
      <w:r>
        <w:rPr>
          <w:rFonts w:ascii="Arial" w:hAnsi="Arial" w:cs="Arial"/>
        </w:rPr>
        <w:t>alunni.</w:t>
      </w:r>
    </w:p>
    <w:p w14:paraId="4F2AAB94" w14:textId="77777777" w:rsidR="005423AE" w:rsidRDefault="005423AE" w:rsidP="000F3427">
      <w:pPr>
        <w:pStyle w:val="Paragrafoelenco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eastAsia="Arial" w:hAnsi="Arial" w:cs="Arial"/>
        </w:rPr>
        <w:t>……………………………………………………………………………………………</w:t>
      </w:r>
    </w:p>
    <w:p w14:paraId="33053E5C" w14:textId="77777777" w:rsidR="005423AE" w:rsidRDefault="005423AE" w:rsidP="005423AE">
      <w:pPr>
        <w:pStyle w:val="Paragrafoelenco"/>
        <w:tabs>
          <w:tab w:val="left" w:pos="0"/>
        </w:tabs>
        <w:jc w:val="both"/>
        <w:rPr>
          <w:rFonts w:ascii="Arial" w:hAnsi="Arial" w:cs="Arial"/>
        </w:rPr>
      </w:pPr>
    </w:p>
    <w:p w14:paraId="6B3610FB" w14:textId="77777777" w:rsidR="005423AE" w:rsidRDefault="005423AE" w:rsidP="005423AE">
      <w:pPr>
        <w:autoSpaceDE w:val="0"/>
        <w:ind w:left="339" w:hanging="352"/>
        <w:rPr>
          <w:rFonts w:ascii="Arial" w:hAnsi="Arial" w:cs="Arial"/>
          <w:b/>
          <w:sz w:val="28"/>
          <w:szCs w:val="28"/>
        </w:rPr>
      </w:pPr>
    </w:p>
    <w:p w14:paraId="14366AEB" w14:textId="77777777" w:rsidR="005423AE" w:rsidRDefault="005423AE" w:rsidP="005423AE">
      <w:pPr>
        <w:autoSpaceDE w:val="0"/>
        <w:ind w:left="339" w:hanging="352"/>
        <w:rPr>
          <w:rFonts w:ascii="Arial" w:hAnsi="Arial" w:cs="Arial"/>
          <w:b/>
          <w:sz w:val="28"/>
          <w:szCs w:val="28"/>
        </w:rPr>
      </w:pPr>
    </w:p>
    <w:p w14:paraId="06B0650F" w14:textId="77777777" w:rsidR="005423AE" w:rsidRDefault="005423AE" w:rsidP="000F3427">
      <w:pPr>
        <w:numPr>
          <w:ilvl w:val="0"/>
          <w:numId w:val="10"/>
        </w:num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ATTIVITÀ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PROGRAMMATE</w:t>
      </w:r>
    </w:p>
    <w:p w14:paraId="38219FF4" w14:textId="77777777" w:rsidR="005423AE" w:rsidRDefault="005423AE" w:rsidP="005423AE">
      <w:pPr>
        <w:autoSpaceDE w:val="0"/>
        <w:ind w:left="720"/>
        <w:rPr>
          <w:rFonts w:ascii="Arial" w:hAnsi="Arial" w:cs="Arial"/>
          <w:b/>
          <w:sz w:val="28"/>
          <w:szCs w:val="28"/>
        </w:rPr>
      </w:pPr>
    </w:p>
    <w:p w14:paraId="7D02339F" w14:textId="77777777" w:rsidR="005423AE" w:rsidRDefault="005423AE" w:rsidP="000F3427">
      <w:pPr>
        <w:numPr>
          <w:ilvl w:val="0"/>
          <w:numId w:val="14"/>
        </w:numPr>
        <w:autoSpaceDE w:val="0"/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>Attività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recupero</w:t>
      </w:r>
    </w:p>
    <w:p w14:paraId="58834EC0" w14:textId="77777777" w:rsidR="005423AE" w:rsidRDefault="005423AE" w:rsidP="000F3427">
      <w:pPr>
        <w:numPr>
          <w:ilvl w:val="0"/>
          <w:numId w:val="14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Attività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consolidamento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e/o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potenziamento</w:t>
      </w:r>
    </w:p>
    <w:p w14:paraId="4070FC7C" w14:textId="77777777" w:rsidR="005423AE" w:rsidRDefault="005423AE" w:rsidP="000F3427">
      <w:pPr>
        <w:numPr>
          <w:ilvl w:val="1"/>
          <w:numId w:val="15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Attività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laboratorio</w:t>
      </w:r>
    </w:p>
    <w:p w14:paraId="4992E7A1" w14:textId="77777777" w:rsidR="005423AE" w:rsidRDefault="005423AE" w:rsidP="000F3427">
      <w:pPr>
        <w:numPr>
          <w:ilvl w:val="1"/>
          <w:numId w:val="15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Attività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classi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aperte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(per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piccoli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gruppi)</w:t>
      </w:r>
    </w:p>
    <w:p w14:paraId="23CCE960" w14:textId="77777777" w:rsidR="005423AE" w:rsidRDefault="005423AE" w:rsidP="000F3427">
      <w:pPr>
        <w:numPr>
          <w:ilvl w:val="1"/>
          <w:numId w:val="15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Attività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eastAsia="Arial" w:hAnsi="Arial" w:cs="Arial"/>
        </w:rPr>
        <w:t>’</w:t>
      </w:r>
      <w:r>
        <w:rPr>
          <w:rFonts w:ascii="Arial" w:hAnsi="Arial" w:cs="Arial"/>
        </w:rPr>
        <w:t>esterno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dell</w:t>
      </w:r>
      <w:r>
        <w:rPr>
          <w:rFonts w:ascii="Arial" w:eastAsia="Arial" w:hAnsi="Arial" w:cs="Arial"/>
        </w:rPr>
        <w:t>’</w:t>
      </w:r>
      <w:r>
        <w:rPr>
          <w:rFonts w:ascii="Arial" w:hAnsi="Arial" w:cs="Arial"/>
        </w:rPr>
        <w:t>ambiente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scolastico</w:t>
      </w:r>
    </w:p>
    <w:p w14:paraId="0721D235" w14:textId="77777777" w:rsidR="005423AE" w:rsidRDefault="005423AE" w:rsidP="000F3427">
      <w:pPr>
        <w:numPr>
          <w:ilvl w:val="0"/>
          <w:numId w:val="16"/>
        </w:num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Attività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carattere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culturale,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socializzante</w:t>
      </w:r>
      <w:r>
        <w:rPr>
          <w:rFonts w:ascii="Arial" w:eastAsia="Arial" w:hAnsi="Arial" w:cs="Arial"/>
        </w:rPr>
        <w:t xml:space="preserve"> </w:t>
      </w:r>
    </w:p>
    <w:p w14:paraId="3789F5EC" w14:textId="77777777" w:rsidR="005423AE" w:rsidRDefault="005423AE" w:rsidP="005423AE">
      <w:pPr>
        <w:autoSpaceDE w:val="0"/>
        <w:rPr>
          <w:rFonts w:ascii="Arial" w:hAnsi="Arial" w:cs="Arial"/>
          <w:b/>
          <w:sz w:val="28"/>
          <w:szCs w:val="28"/>
        </w:rPr>
      </w:pPr>
    </w:p>
    <w:p w14:paraId="42AC4131" w14:textId="77777777" w:rsidR="003E6533" w:rsidRDefault="003E6533" w:rsidP="005423AE">
      <w:pPr>
        <w:autoSpaceDE w:val="0"/>
        <w:rPr>
          <w:rFonts w:ascii="Arial" w:hAnsi="Arial" w:cs="Arial"/>
          <w:b/>
          <w:sz w:val="28"/>
          <w:szCs w:val="28"/>
        </w:rPr>
      </w:pPr>
    </w:p>
    <w:p w14:paraId="654DC233" w14:textId="77777777" w:rsidR="005423AE" w:rsidRDefault="005423AE" w:rsidP="000F3427">
      <w:pPr>
        <w:numPr>
          <w:ilvl w:val="0"/>
          <w:numId w:val="10"/>
        </w:numPr>
        <w:autoSpaceDE w:val="0"/>
      </w:pPr>
      <w:r>
        <w:rPr>
          <w:rFonts w:ascii="Arial" w:hAnsi="Arial" w:cs="Arial"/>
          <w:b/>
          <w:sz w:val="28"/>
          <w:szCs w:val="28"/>
        </w:rPr>
        <w:t>MISURE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DISPENSATIVE</w:t>
      </w:r>
    </w:p>
    <w:p w14:paraId="732010B7" w14:textId="77777777" w:rsidR="005423AE" w:rsidRDefault="005423AE" w:rsidP="005423AE">
      <w:pPr>
        <w:autoSpaceDE w:val="0"/>
      </w:pPr>
    </w:p>
    <w:p w14:paraId="302E35CA" w14:textId="77777777" w:rsidR="005423AE" w:rsidRDefault="005423AE" w:rsidP="005423AE">
      <w:pPr>
        <w:autoSpaceDE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Nell</w:t>
      </w:r>
      <w:r>
        <w:rPr>
          <w:rFonts w:ascii="Arial" w:eastAsia="Arial" w:hAnsi="Arial" w:cs="Arial"/>
        </w:rPr>
        <w:t>’</w:t>
      </w:r>
      <w:r>
        <w:rPr>
          <w:rFonts w:ascii="Arial" w:hAnsi="Arial" w:cs="Arial"/>
        </w:rPr>
        <w:t>ambito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delle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varie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discipline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eastAsia="Arial" w:hAnsi="Arial" w:cs="Arial"/>
        </w:rPr>
        <w:t>’</w:t>
      </w:r>
      <w:r>
        <w:rPr>
          <w:rFonts w:ascii="Arial" w:hAnsi="Arial" w:cs="Arial"/>
        </w:rPr>
        <w:t>alunno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viene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dispensato:</w:t>
      </w:r>
    </w:p>
    <w:p w14:paraId="77D26337" w14:textId="77777777" w:rsidR="005423AE" w:rsidRDefault="005423AE" w:rsidP="000F3427">
      <w:pPr>
        <w:pStyle w:val="Paragrafoelenco"/>
        <w:numPr>
          <w:ilvl w:val="0"/>
          <w:numId w:val="20"/>
        </w:num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dalla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lettura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voce;</w:t>
      </w:r>
    </w:p>
    <w:p w14:paraId="5D353734" w14:textId="77777777" w:rsidR="005423AE" w:rsidRDefault="005423AE" w:rsidP="000F3427">
      <w:pPr>
        <w:pStyle w:val="Paragrafoelenco"/>
        <w:numPr>
          <w:ilvl w:val="0"/>
          <w:numId w:val="11"/>
        </w:numPr>
        <w:autoSpaceDE w:val="0"/>
        <w:ind w:left="8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dal</w:t>
      </w:r>
      <w:r>
        <w:rPr>
          <w:rFonts w:ascii="Arial" w:eastAsia="Arial" w:hAnsi="Arial" w:cs="Arial"/>
        </w:rPr>
        <w:t xml:space="preserve"> prendere appunti</w:t>
      </w:r>
      <w:r>
        <w:rPr>
          <w:rFonts w:ascii="Arial" w:hAnsi="Arial" w:cs="Arial"/>
        </w:rPr>
        <w:t>;</w:t>
      </w:r>
    </w:p>
    <w:p w14:paraId="5D93BA67" w14:textId="77777777" w:rsidR="005423AE" w:rsidRDefault="005423AE" w:rsidP="000F3427">
      <w:pPr>
        <w:pStyle w:val="Paragrafoelenco"/>
        <w:numPr>
          <w:ilvl w:val="0"/>
          <w:numId w:val="19"/>
        </w:numPr>
        <w:autoSpaceDE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dai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(consegna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delle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prove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scritte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maggiori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quelli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senza</w:t>
      </w:r>
      <w:r>
        <w:rPr>
          <w:rFonts w:ascii="Arial" w:eastAsia="Arial" w:hAnsi="Arial" w:cs="Arial"/>
        </w:rPr>
        <w:t xml:space="preserve"> BES</w:t>
      </w:r>
      <w:r>
        <w:rPr>
          <w:rFonts w:ascii="Arial" w:hAnsi="Arial" w:cs="Arial"/>
        </w:rPr>
        <w:t>);</w:t>
      </w:r>
    </w:p>
    <w:p w14:paraId="0762EC92" w14:textId="77777777" w:rsidR="005423AE" w:rsidRDefault="005423AE" w:rsidP="000F3427">
      <w:pPr>
        <w:pStyle w:val="Paragrafoelenco"/>
        <w:numPr>
          <w:ilvl w:val="0"/>
          <w:numId w:val="11"/>
        </w:numPr>
        <w:autoSpaceDE w:val="0"/>
        <w:ind w:left="840"/>
        <w:rPr>
          <w:rFonts w:ascii="Arial" w:hAnsi="Arial" w:cs="Arial"/>
        </w:rPr>
      </w:pPr>
      <w:r>
        <w:rPr>
          <w:rFonts w:ascii="Arial" w:hAnsi="Arial" w:cs="Arial"/>
        </w:rPr>
        <w:t xml:space="preserve"> dal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copiare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dalla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lavagna;</w:t>
      </w:r>
    </w:p>
    <w:p w14:paraId="791A46C5" w14:textId="77777777" w:rsidR="005423AE" w:rsidRPr="00AA2E58" w:rsidRDefault="005423AE" w:rsidP="000F3427">
      <w:pPr>
        <w:pStyle w:val="Paragrafoelenco"/>
        <w:numPr>
          <w:ilvl w:val="0"/>
          <w:numId w:val="18"/>
        </w:numPr>
        <w:autoSpaceDE w:val="0"/>
        <w:rPr>
          <w:rFonts w:ascii="Arial" w:hAnsi="Arial" w:cs="Arial"/>
        </w:rPr>
      </w:pPr>
      <w:r w:rsidRPr="00AA2E58">
        <w:rPr>
          <w:rFonts w:ascii="Arial" w:hAnsi="Arial" w:cs="Arial"/>
        </w:rPr>
        <w:t xml:space="preserve"> dalla</w:t>
      </w:r>
      <w:r w:rsidRPr="00AA2E58">
        <w:rPr>
          <w:rFonts w:ascii="Arial" w:eastAsia="Arial" w:hAnsi="Arial" w:cs="Arial"/>
        </w:rPr>
        <w:t xml:space="preserve"> scrittura veloce sotto </w:t>
      </w:r>
      <w:r w:rsidRPr="00AA2E58">
        <w:rPr>
          <w:rFonts w:ascii="Arial" w:hAnsi="Arial" w:cs="Arial"/>
        </w:rPr>
        <w:t>dettatura</w:t>
      </w:r>
      <w:r w:rsidRPr="00AA2E58">
        <w:rPr>
          <w:rFonts w:ascii="Arial" w:eastAsia="Arial" w:hAnsi="Arial" w:cs="Arial"/>
        </w:rPr>
        <w:t xml:space="preserve"> </w:t>
      </w:r>
      <w:r w:rsidRPr="00AA2E58">
        <w:rPr>
          <w:rFonts w:ascii="Arial" w:hAnsi="Arial" w:cs="Arial"/>
        </w:rPr>
        <w:t>di</w:t>
      </w:r>
      <w:r w:rsidRPr="00AA2E58">
        <w:rPr>
          <w:rFonts w:ascii="Arial" w:eastAsia="Arial" w:hAnsi="Arial" w:cs="Arial"/>
        </w:rPr>
        <w:t xml:space="preserve"> </w:t>
      </w:r>
      <w:r w:rsidRPr="00AA2E58">
        <w:rPr>
          <w:rFonts w:ascii="Arial" w:hAnsi="Arial" w:cs="Arial"/>
        </w:rPr>
        <w:t>testi/o</w:t>
      </w:r>
      <w:r w:rsidRPr="00AA2E58">
        <w:rPr>
          <w:rFonts w:ascii="Arial" w:eastAsia="Arial" w:hAnsi="Arial" w:cs="Arial"/>
        </w:rPr>
        <w:t xml:space="preserve"> </w:t>
      </w:r>
      <w:r w:rsidRPr="00AA2E58">
        <w:rPr>
          <w:rFonts w:ascii="Arial" w:hAnsi="Arial" w:cs="Arial"/>
        </w:rPr>
        <w:t>appunti;</w:t>
      </w:r>
    </w:p>
    <w:p w14:paraId="0019FA71" w14:textId="77777777" w:rsidR="005423AE" w:rsidRPr="00AA2E58" w:rsidRDefault="005423AE" w:rsidP="000F3427">
      <w:pPr>
        <w:pStyle w:val="Paragrafoelenco"/>
        <w:numPr>
          <w:ilvl w:val="0"/>
          <w:numId w:val="18"/>
        </w:numPr>
        <w:autoSpaceDE w:val="0"/>
        <w:rPr>
          <w:rFonts w:ascii="Arial" w:hAnsi="Arial" w:cs="Arial"/>
          <w:bCs/>
        </w:rPr>
      </w:pPr>
      <w:r w:rsidRPr="00AA2E58">
        <w:rPr>
          <w:rFonts w:ascii="Arial" w:hAnsi="Arial" w:cs="Arial"/>
        </w:rPr>
        <w:t>da un eccessivo carico di compiti a casa;</w:t>
      </w:r>
    </w:p>
    <w:p w14:paraId="7FA972BA" w14:textId="77777777" w:rsidR="005423AE" w:rsidRPr="00AA2E58" w:rsidRDefault="005423AE" w:rsidP="000F3427">
      <w:pPr>
        <w:pStyle w:val="Paragrafoelenco"/>
        <w:numPr>
          <w:ilvl w:val="0"/>
          <w:numId w:val="18"/>
        </w:numPr>
        <w:autoSpaceDE w:val="0"/>
        <w:rPr>
          <w:rFonts w:ascii="Arial" w:hAnsi="Arial" w:cs="Arial"/>
        </w:rPr>
      </w:pPr>
      <w:r w:rsidRPr="00AA2E58">
        <w:rPr>
          <w:rFonts w:ascii="Arial" w:hAnsi="Arial" w:cs="Arial"/>
        </w:rPr>
        <w:t>dall</w:t>
      </w:r>
      <w:r w:rsidRPr="00AA2E58">
        <w:rPr>
          <w:rFonts w:ascii="Arial" w:eastAsia="Arial" w:hAnsi="Arial" w:cs="Arial"/>
        </w:rPr>
        <w:t>'</w:t>
      </w:r>
      <w:r w:rsidRPr="00AA2E58">
        <w:rPr>
          <w:rFonts w:ascii="Arial" w:hAnsi="Arial" w:cs="Arial"/>
        </w:rPr>
        <w:t>effettuazione</w:t>
      </w:r>
      <w:r w:rsidRPr="00AA2E58">
        <w:rPr>
          <w:rFonts w:ascii="Arial" w:eastAsia="Arial" w:hAnsi="Arial" w:cs="Arial"/>
        </w:rPr>
        <w:t xml:space="preserve"> </w:t>
      </w:r>
      <w:r w:rsidRPr="00AA2E58">
        <w:rPr>
          <w:rFonts w:ascii="Arial" w:hAnsi="Arial" w:cs="Arial"/>
        </w:rPr>
        <w:t>di</w:t>
      </w:r>
      <w:r w:rsidRPr="00AA2E58">
        <w:rPr>
          <w:rFonts w:ascii="Arial" w:eastAsia="Arial" w:hAnsi="Arial" w:cs="Arial"/>
        </w:rPr>
        <w:t xml:space="preserve"> </w:t>
      </w:r>
      <w:r w:rsidRPr="00AA2E58">
        <w:rPr>
          <w:rFonts w:ascii="Arial" w:hAnsi="Arial" w:cs="Arial"/>
        </w:rPr>
        <w:t>più</w:t>
      </w:r>
      <w:r w:rsidRPr="00AA2E58">
        <w:rPr>
          <w:rFonts w:ascii="Arial" w:eastAsia="Arial" w:hAnsi="Arial" w:cs="Arial"/>
        </w:rPr>
        <w:t xml:space="preserve"> </w:t>
      </w:r>
      <w:r w:rsidRPr="00AA2E58">
        <w:rPr>
          <w:rFonts w:ascii="Arial" w:hAnsi="Arial" w:cs="Arial"/>
        </w:rPr>
        <w:t>prove</w:t>
      </w:r>
      <w:r w:rsidRPr="00AA2E58">
        <w:rPr>
          <w:rFonts w:ascii="Arial" w:eastAsia="Arial" w:hAnsi="Arial" w:cs="Arial"/>
        </w:rPr>
        <w:t xml:space="preserve"> </w:t>
      </w:r>
      <w:r w:rsidRPr="00AA2E58">
        <w:rPr>
          <w:rFonts w:ascii="Arial" w:hAnsi="Arial" w:cs="Arial"/>
        </w:rPr>
        <w:t>valutative</w:t>
      </w:r>
      <w:r w:rsidRPr="00AA2E58">
        <w:rPr>
          <w:rFonts w:ascii="Arial" w:eastAsia="Arial" w:hAnsi="Arial" w:cs="Arial"/>
        </w:rPr>
        <w:t xml:space="preserve"> </w:t>
      </w:r>
      <w:r w:rsidRPr="00AA2E58">
        <w:rPr>
          <w:rFonts w:ascii="Arial" w:hAnsi="Arial" w:cs="Arial"/>
        </w:rPr>
        <w:t>in</w:t>
      </w:r>
      <w:r w:rsidRPr="00AA2E58">
        <w:rPr>
          <w:rFonts w:ascii="Arial" w:eastAsia="Arial" w:hAnsi="Arial" w:cs="Arial"/>
        </w:rPr>
        <w:t xml:space="preserve"> </w:t>
      </w:r>
      <w:r w:rsidRPr="00AA2E58">
        <w:rPr>
          <w:rFonts w:ascii="Arial" w:hAnsi="Arial" w:cs="Arial"/>
        </w:rPr>
        <w:t>tempi</w:t>
      </w:r>
      <w:r w:rsidRPr="00AA2E58">
        <w:rPr>
          <w:rFonts w:ascii="Arial" w:eastAsia="Arial" w:hAnsi="Arial" w:cs="Arial"/>
        </w:rPr>
        <w:t xml:space="preserve"> </w:t>
      </w:r>
      <w:r w:rsidRPr="00AA2E58">
        <w:rPr>
          <w:rFonts w:ascii="Arial" w:hAnsi="Arial" w:cs="Arial"/>
        </w:rPr>
        <w:t>ravvicinati;</w:t>
      </w:r>
    </w:p>
    <w:p w14:paraId="22A333D2" w14:textId="77777777" w:rsidR="005423AE" w:rsidRDefault="005423AE" w:rsidP="000F3427">
      <w:pPr>
        <w:pStyle w:val="Paragrafoelenco"/>
        <w:numPr>
          <w:ilvl w:val="0"/>
          <w:numId w:val="18"/>
        </w:numPr>
        <w:autoSpaceDE w:val="0"/>
        <w:rPr>
          <w:rFonts w:ascii="Arial" w:eastAsia="Arial" w:hAnsi="Arial" w:cs="Arial"/>
        </w:rPr>
      </w:pPr>
      <w:r w:rsidRPr="00890E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dallo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studio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mnemonico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formule,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tabelle, definizioni;</w:t>
      </w:r>
      <w:r>
        <w:rPr>
          <w:rFonts w:ascii="Arial" w:eastAsia="Arial" w:hAnsi="Arial" w:cs="Arial"/>
        </w:rPr>
        <w:t xml:space="preserve"> </w:t>
      </w:r>
    </w:p>
    <w:p w14:paraId="6A07D647" w14:textId="77777777" w:rsidR="005423AE" w:rsidRDefault="005423AE" w:rsidP="000F3427">
      <w:pPr>
        <w:pStyle w:val="Paragrafoelenco"/>
        <w:numPr>
          <w:ilvl w:val="0"/>
          <w:numId w:val="12"/>
        </w:numPr>
        <w:tabs>
          <w:tab w:val="left" w:pos="0"/>
        </w:tabs>
        <w:autoSpaceDE w:val="0"/>
        <w:ind w:left="7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dall'uso del vocabolario;</w:t>
      </w:r>
    </w:p>
    <w:p w14:paraId="49B45D93" w14:textId="77777777" w:rsidR="005423AE" w:rsidRDefault="005423AE" w:rsidP="000F3427">
      <w:pPr>
        <w:pStyle w:val="Paragrafoelenco"/>
        <w:numPr>
          <w:ilvl w:val="0"/>
          <w:numId w:val="12"/>
        </w:numPr>
        <w:autoSpaceDE w:val="0"/>
        <w:ind w:left="780"/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(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es.</w:t>
      </w:r>
      <w:proofErr w:type="gramEnd"/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sostituzione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della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scrittura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linguaggio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verbale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e/o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iconico).</w:t>
      </w:r>
    </w:p>
    <w:p w14:paraId="2776ACF1" w14:textId="77777777" w:rsidR="005423AE" w:rsidRDefault="005423AE" w:rsidP="005423AE">
      <w:pPr>
        <w:pStyle w:val="Paragrafoelenco"/>
        <w:autoSpaceDE w:val="0"/>
        <w:ind w:left="344" w:hanging="284"/>
        <w:rPr>
          <w:rFonts w:ascii="Arial" w:hAnsi="Arial" w:cs="Arial"/>
        </w:rPr>
      </w:pPr>
    </w:p>
    <w:p w14:paraId="0ED5598B" w14:textId="77777777" w:rsidR="004E34FD" w:rsidRDefault="004E34FD" w:rsidP="005423AE">
      <w:pPr>
        <w:pStyle w:val="Paragrafoelenco"/>
        <w:autoSpaceDE w:val="0"/>
        <w:ind w:left="344" w:hanging="284"/>
        <w:rPr>
          <w:rFonts w:ascii="Arial" w:hAnsi="Arial" w:cs="Arial"/>
        </w:rPr>
      </w:pPr>
    </w:p>
    <w:p w14:paraId="29D8E19E" w14:textId="77777777" w:rsidR="003E6533" w:rsidRDefault="003E6533" w:rsidP="005423AE">
      <w:pPr>
        <w:pStyle w:val="Paragrafoelenco"/>
        <w:autoSpaceDE w:val="0"/>
        <w:ind w:left="344" w:hanging="284"/>
        <w:rPr>
          <w:rFonts w:ascii="Arial" w:hAnsi="Arial" w:cs="Arial"/>
        </w:rPr>
      </w:pPr>
    </w:p>
    <w:p w14:paraId="0054461D" w14:textId="77777777" w:rsidR="003E6533" w:rsidRDefault="003E6533" w:rsidP="005423AE">
      <w:pPr>
        <w:pStyle w:val="Paragrafoelenco"/>
        <w:autoSpaceDE w:val="0"/>
        <w:ind w:left="344" w:hanging="284"/>
        <w:rPr>
          <w:rFonts w:ascii="Arial" w:hAnsi="Arial" w:cs="Arial"/>
        </w:rPr>
      </w:pPr>
    </w:p>
    <w:p w14:paraId="3C128699" w14:textId="77777777" w:rsidR="003E6533" w:rsidRDefault="003E6533" w:rsidP="005423AE">
      <w:pPr>
        <w:pStyle w:val="Paragrafoelenco"/>
        <w:autoSpaceDE w:val="0"/>
        <w:ind w:left="344" w:hanging="284"/>
        <w:rPr>
          <w:rFonts w:ascii="Arial" w:hAnsi="Arial" w:cs="Arial"/>
        </w:rPr>
      </w:pPr>
    </w:p>
    <w:p w14:paraId="2DC2810A" w14:textId="77777777" w:rsidR="005423AE" w:rsidRDefault="005423AE" w:rsidP="005423AE">
      <w:pPr>
        <w:pStyle w:val="Paragrafoelenco"/>
        <w:autoSpaceDE w:val="0"/>
        <w:ind w:left="0"/>
        <w:rPr>
          <w:rFonts w:ascii="Arial" w:hAnsi="Arial" w:cs="Arial"/>
        </w:rPr>
      </w:pPr>
    </w:p>
    <w:p w14:paraId="19DD1C40" w14:textId="77777777" w:rsidR="005423AE" w:rsidRDefault="005423AE" w:rsidP="000F3427">
      <w:pPr>
        <w:pStyle w:val="Paragrafoelenco"/>
        <w:numPr>
          <w:ilvl w:val="0"/>
          <w:numId w:val="10"/>
        </w:numPr>
        <w:autoSpaceDE w:val="0"/>
      </w:pPr>
      <w:r>
        <w:rPr>
          <w:rFonts w:ascii="Arial" w:hAnsi="Arial" w:cs="Arial"/>
          <w:b/>
          <w:iCs/>
          <w:sz w:val="28"/>
          <w:szCs w:val="28"/>
        </w:rPr>
        <w:lastRenderedPageBreak/>
        <w:t>STRUMENTI</w:t>
      </w:r>
      <w:r>
        <w:rPr>
          <w:rFonts w:ascii="Arial" w:eastAsia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Cs/>
          <w:sz w:val="28"/>
          <w:szCs w:val="28"/>
        </w:rPr>
        <w:t>COMPENSATIVI</w:t>
      </w:r>
    </w:p>
    <w:p w14:paraId="52917EE4" w14:textId="77777777" w:rsidR="005423AE" w:rsidRDefault="005423AE" w:rsidP="005423AE">
      <w:pPr>
        <w:pStyle w:val="Paragrafoelenco"/>
        <w:autoSpaceDE w:val="0"/>
        <w:ind w:left="0"/>
      </w:pPr>
    </w:p>
    <w:p w14:paraId="32BDE126" w14:textId="77777777" w:rsidR="005423AE" w:rsidRDefault="005423AE" w:rsidP="005423AE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iCs/>
        </w:rPr>
        <w:t>L</w:t>
      </w:r>
      <w:r>
        <w:rPr>
          <w:rFonts w:ascii="Arial" w:eastAsia="Arial" w:hAnsi="Arial" w:cs="Arial"/>
          <w:iCs/>
        </w:rPr>
        <w:t>’</w:t>
      </w:r>
      <w:r>
        <w:rPr>
          <w:rFonts w:ascii="Arial" w:hAnsi="Arial" w:cs="Arial"/>
          <w:iCs/>
        </w:rPr>
        <w:t>alunno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usufruirà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dei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seguenti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strumenti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compensativi:</w:t>
      </w:r>
    </w:p>
    <w:p w14:paraId="39732CFF" w14:textId="77777777" w:rsidR="005423AE" w:rsidRDefault="005423AE" w:rsidP="000F3427">
      <w:pPr>
        <w:pStyle w:val="Paragrafoelenco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libri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digitali</w:t>
      </w:r>
      <w:r>
        <w:rPr>
          <w:rFonts w:ascii="Arial" w:eastAsia="Arial" w:hAnsi="Arial" w:cs="Arial"/>
        </w:rPr>
        <w:t xml:space="preserve"> </w:t>
      </w:r>
    </w:p>
    <w:p w14:paraId="12920356" w14:textId="77777777" w:rsidR="005423AE" w:rsidRPr="00C52D66" w:rsidRDefault="005423AE" w:rsidP="000F3427">
      <w:pPr>
        <w:pStyle w:val="Paragrafoelenco"/>
        <w:numPr>
          <w:ilvl w:val="0"/>
          <w:numId w:val="27"/>
        </w:numPr>
        <w:rPr>
          <w:rFonts w:ascii="Arial" w:hAnsi="Arial" w:cs="Arial"/>
          <w:b/>
          <w:bCs/>
        </w:rPr>
      </w:pPr>
      <w:r w:rsidRPr="00C52D66">
        <w:rPr>
          <w:rFonts w:ascii="Arial" w:hAnsi="Arial" w:cs="Arial"/>
        </w:rPr>
        <w:t>tabelle,</w:t>
      </w:r>
      <w:r w:rsidRPr="00C52D66">
        <w:rPr>
          <w:rFonts w:ascii="Arial" w:eastAsia="Arial" w:hAnsi="Arial" w:cs="Arial"/>
        </w:rPr>
        <w:t xml:space="preserve"> </w:t>
      </w:r>
      <w:r w:rsidRPr="00C52D66">
        <w:rPr>
          <w:rFonts w:ascii="Arial" w:hAnsi="Arial" w:cs="Arial"/>
        </w:rPr>
        <w:t>formulari,</w:t>
      </w:r>
      <w:r w:rsidRPr="00C52D66">
        <w:rPr>
          <w:rFonts w:ascii="Arial" w:eastAsia="Arial" w:hAnsi="Arial" w:cs="Arial"/>
        </w:rPr>
        <w:t xml:space="preserve"> </w:t>
      </w:r>
      <w:r w:rsidRPr="00C52D66">
        <w:rPr>
          <w:rFonts w:ascii="Arial" w:hAnsi="Arial" w:cs="Arial"/>
          <w:iCs/>
        </w:rPr>
        <w:t>procedure</w:t>
      </w:r>
      <w:r w:rsidRPr="00C52D66">
        <w:rPr>
          <w:rFonts w:ascii="Arial" w:eastAsia="Arial" w:hAnsi="Arial" w:cs="Arial"/>
          <w:iCs/>
        </w:rPr>
        <w:t xml:space="preserve"> </w:t>
      </w:r>
      <w:proofErr w:type="gramStart"/>
      <w:r w:rsidRPr="00C52D66">
        <w:rPr>
          <w:rFonts w:ascii="Arial" w:hAnsi="Arial" w:cs="Arial"/>
          <w:iCs/>
        </w:rPr>
        <w:t>specifiche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,</w:t>
      </w:r>
      <w:proofErr w:type="gramEnd"/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sintesi,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schemi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mappe</w:t>
      </w:r>
      <w:r w:rsidRPr="00C52D66">
        <w:rPr>
          <w:rFonts w:ascii="Arial" w:eastAsia="Arial" w:hAnsi="Arial" w:cs="Arial"/>
          <w:iCs/>
        </w:rPr>
        <w:t>;</w:t>
      </w:r>
    </w:p>
    <w:p w14:paraId="0696C5C6" w14:textId="77777777" w:rsidR="005423AE" w:rsidRDefault="005423AE" w:rsidP="000F3427">
      <w:pPr>
        <w:pStyle w:val="Paragrafoelenco"/>
        <w:numPr>
          <w:ilvl w:val="0"/>
          <w:numId w:val="28"/>
        </w:numPr>
        <w:autoSpaceDE w:val="0"/>
        <w:rPr>
          <w:rFonts w:ascii="Arial" w:eastAsia="Arial" w:hAnsi="Arial" w:cs="Arial"/>
          <w:b/>
          <w:bCs/>
          <w:iCs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calcolatrice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  <w:iCs/>
        </w:rPr>
        <w:t>o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computer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con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foglio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di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calcolo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e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stampante</w:t>
      </w:r>
      <w:r>
        <w:rPr>
          <w:rFonts w:ascii="Arial" w:eastAsia="Arial" w:hAnsi="Arial" w:cs="Arial"/>
          <w:b/>
          <w:bCs/>
          <w:iCs/>
        </w:rPr>
        <w:t>;</w:t>
      </w:r>
    </w:p>
    <w:p w14:paraId="612DF400" w14:textId="77777777" w:rsidR="005423AE" w:rsidRDefault="005423AE" w:rsidP="000F3427">
      <w:pPr>
        <w:pStyle w:val="Paragrafoelenco"/>
        <w:numPr>
          <w:ilvl w:val="0"/>
          <w:numId w:val="13"/>
        </w:num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iCs/>
        </w:rPr>
        <w:t>computer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con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videoscrittura,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correttore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ortografico,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bCs/>
          <w:iCs/>
        </w:rPr>
        <w:t>stampante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e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scanner</w:t>
      </w:r>
      <w:r>
        <w:rPr>
          <w:rFonts w:ascii="Arial" w:hAnsi="Arial" w:cs="Arial"/>
          <w:b/>
          <w:bCs/>
          <w:iCs/>
        </w:rPr>
        <w:t>;</w:t>
      </w:r>
    </w:p>
    <w:p w14:paraId="3AF6913F" w14:textId="77777777" w:rsidR="005423AE" w:rsidRDefault="005423AE" w:rsidP="000F3427">
      <w:pPr>
        <w:pStyle w:val="Paragrafoelenco"/>
        <w:numPr>
          <w:ilvl w:val="0"/>
          <w:numId w:val="13"/>
        </w:numPr>
        <w:jc w:val="both"/>
        <w:rPr>
          <w:rFonts w:ascii="Arial" w:eastAsia="Arial" w:hAnsi="Arial" w:cs="Arial"/>
          <w:bCs/>
          <w:iCs/>
        </w:rPr>
      </w:pPr>
      <w:r>
        <w:rPr>
          <w:rFonts w:ascii="Arial" w:hAnsi="Arial" w:cs="Arial"/>
        </w:rPr>
        <w:t>risorse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audio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registrazioni,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sintesi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vocale,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audiolibri,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libri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parlati,</w:t>
      </w:r>
      <w:r>
        <w:rPr>
          <w:rFonts w:ascii="Arial" w:eastAsia="Arial" w:hAnsi="Arial" w:cs="Arial"/>
        </w:rPr>
        <w:t xml:space="preserve"> …</w:t>
      </w:r>
      <w:r>
        <w:rPr>
          <w:rFonts w:ascii="Arial" w:hAnsi="Arial" w:cs="Arial"/>
        </w:rPr>
        <w:t>);</w:t>
      </w:r>
      <w:r>
        <w:rPr>
          <w:rFonts w:ascii="Arial" w:eastAsia="Arial" w:hAnsi="Arial" w:cs="Arial"/>
        </w:rPr>
        <w:t xml:space="preserve"> </w:t>
      </w:r>
    </w:p>
    <w:p w14:paraId="202EF149" w14:textId="77777777" w:rsidR="005423AE" w:rsidRDefault="005423AE" w:rsidP="000F3427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software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didattici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free;</w:t>
      </w:r>
    </w:p>
    <w:p w14:paraId="43EB375D" w14:textId="77777777" w:rsidR="005423AE" w:rsidRDefault="005423AE" w:rsidP="000F3427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computer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con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sintetizzatore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vocale;</w:t>
      </w:r>
    </w:p>
    <w:p w14:paraId="31B7CD51" w14:textId="77777777" w:rsidR="005423AE" w:rsidRDefault="005423AE" w:rsidP="000F3427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iCs/>
        </w:rPr>
        <w:t>vocabolario</w:t>
      </w:r>
      <w:r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multimediale</w:t>
      </w:r>
      <w:r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734C70CB" w14:textId="77777777" w:rsidR="005423AE" w:rsidRDefault="005423AE" w:rsidP="005423AE">
      <w:pPr>
        <w:rPr>
          <w:rFonts w:ascii="Arial" w:hAnsi="Arial" w:cs="Arial"/>
          <w:b/>
          <w:sz w:val="20"/>
          <w:szCs w:val="20"/>
        </w:rPr>
      </w:pPr>
    </w:p>
    <w:p w14:paraId="569009D1" w14:textId="77777777" w:rsidR="005423AE" w:rsidRDefault="005423AE" w:rsidP="005423AE"/>
    <w:p w14:paraId="6ED56A52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C5CAC00" w14:textId="77777777" w:rsidR="005423AE" w:rsidRDefault="005423AE" w:rsidP="000F3427">
      <w:pPr>
        <w:numPr>
          <w:ilvl w:val="0"/>
          <w:numId w:val="10"/>
        </w:numPr>
        <w:autoSpaceDE w:val="0"/>
        <w:rPr>
          <w:rFonts w:ascii="Arial" w:eastAsia="Arial" w:hAnsi="Arial" w:cs="Arial"/>
          <w:i/>
        </w:rPr>
      </w:pPr>
      <w:r>
        <w:rPr>
          <w:rFonts w:ascii="Arial" w:hAnsi="Arial" w:cs="Arial"/>
          <w:b/>
          <w:sz w:val="28"/>
          <w:szCs w:val="28"/>
        </w:rPr>
        <w:t>CRITERI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MODALITÀ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DI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VERIFICA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VALUTAZIONE</w:t>
      </w:r>
    </w:p>
    <w:p w14:paraId="5A3F382B" w14:textId="77777777" w:rsidR="005423AE" w:rsidRDefault="005423AE" w:rsidP="005423AE">
      <w:pPr>
        <w:autoSpaceDE w:val="0"/>
        <w:rPr>
          <w:rFonts w:ascii="Arial" w:hAnsi="Arial" w:cs="Arial"/>
          <w:iCs/>
        </w:rPr>
      </w:pPr>
      <w:r>
        <w:rPr>
          <w:rFonts w:ascii="Arial" w:eastAsia="Arial" w:hAnsi="Arial" w:cs="Arial"/>
          <w:i/>
        </w:rPr>
        <w:t xml:space="preserve">                       </w:t>
      </w:r>
    </w:p>
    <w:p w14:paraId="465A9DFE" w14:textId="77777777" w:rsidR="005423AE" w:rsidRDefault="005423AE" w:rsidP="005423AE">
      <w:pPr>
        <w:autoSpaceDE w:val="0"/>
        <w:rPr>
          <w:rFonts w:ascii="Arial" w:eastAsia="Arial" w:hAnsi="Arial" w:cs="Arial"/>
          <w:b/>
          <w:bCs/>
          <w:iCs/>
        </w:rPr>
      </w:pPr>
      <w:r>
        <w:rPr>
          <w:rFonts w:ascii="Arial" w:hAnsi="Arial" w:cs="Arial"/>
          <w:iCs/>
        </w:rPr>
        <w:t>Si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concordano:</w:t>
      </w:r>
    </w:p>
    <w:p w14:paraId="1D6BE0FB" w14:textId="77777777" w:rsidR="005423AE" w:rsidRPr="00C52D66" w:rsidRDefault="005423AE" w:rsidP="000F3427">
      <w:pPr>
        <w:pStyle w:val="Paragrafoelenco"/>
        <w:numPr>
          <w:ilvl w:val="0"/>
          <w:numId w:val="28"/>
        </w:numPr>
        <w:tabs>
          <w:tab w:val="left" w:pos="142"/>
          <w:tab w:val="left" w:pos="284"/>
        </w:tabs>
        <w:autoSpaceDE w:val="0"/>
        <w:rPr>
          <w:rFonts w:ascii="Arial" w:eastAsia="Arial" w:hAnsi="Arial" w:cs="Arial"/>
          <w:b/>
          <w:bCs/>
          <w:iCs/>
        </w:rPr>
      </w:pPr>
      <w:r w:rsidRPr="00C52D66">
        <w:rPr>
          <w:rFonts w:ascii="Arial" w:hAnsi="Arial" w:cs="Arial"/>
          <w:iCs/>
        </w:rPr>
        <w:t>verifiche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orali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programmate</w:t>
      </w:r>
      <w:r w:rsidRPr="00C52D66">
        <w:rPr>
          <w:rFonts w:ascii="Arial" w:eastAsia="Arial" w:hAnsi="Arial" w:cs="Arial"/>
          <w:iCs/>
        </w:rPr>
        <w:t xml:space="preserve"> (anche in forma volontaria da parte dell’alunno)</w:t>
      </w:r>
    </w:p>
    <w:p w14:paraId="4EA2D081" w14:textId="77777777" w:rsidR="005423AE" w:rsidRPr="00C52D66" w:rsidRDefault="005423AE" w:rsidP="000F3427">
      <w:pPr>
        <w:pStyle w:val="Paragrafoelenco"/>
        <w:numPr>
          <w:ilvl w:val="0"/>
          <w:numId w:val="28"/>
        </w:numPr>
        <w:tabs>
          <w:tab w:val="left" w:pos="142"/>
          <w:tab w:val="left" w:pos="284"/>
        </w:tabs>
        <w:autoSpaceDE w:val="0"/>
        <w:rPr>
          <w:rFonts w:ascii="Arial" w:eastAsia="Arial" w:hAnsi="Arial" w:cs="Arial"/>
          <w:b/>
          <w:bCs/>
          <w:iCs/>
        </w:rPr>
      </w:pPr>
      <w:r w:rsidRPr="00C52D66">
        <w:rPr>
          <w:rFonts w:ascii="Arial" w:hAnsi="Arial" w:cs="Arial"/>
          <w:iCs/>
        </w:rPr>
        <w:t>uso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di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mediatori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didattici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durante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le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prove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scritte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e</w:t>
      </w:r>
      <w:r w:rsidRPr="00C52D66">
        <w:rPr>
          <w:rFonts w:ascii="Arial" w:eastAsia="Arial" w:hAnsi="Arial" w:cs="Arial"/>
          <w:iCs/>
        </w:rPr>
        <w:t xml:space="preserve"> </w:t>
      </w:r>
      <w:proofErr w:type="gramStart"/>
      <w:r w:rsidRPr="00C52D66">
        <w:rPr>
          <w:rFonts w:ascii="Arial" w:hAnsi="Arial" w:cs="Arial"/>
          <w:iCs/>
        </w:rPr>
        <w:t>orali</w:t>
      </w:r>
      <w:r w:rsidRPr="00C52D66">
        <w:rPr>
          <w:rFonts w:ascii="Arial" w:eastAsia="Arial" w:hAnsi="Arial" w:cs="Arial"/>
          <w:iCs/>
        </w:rPr>
        <w:t xml:space="preserve">  </w:t>
      </w:r>
      <w:r w:rsidRPr="00C52D66">
        <w:rPr>
          <w:rFonts w:ascii="Arial" w:hAnsi="Arial" w:cs="Arial"/>
          <w:iCs/>
        </w:rPr>
        <w:t>(</w:t>
      </w:r>
      <w:proofErr w:type="gramEnd"/>
      <w:r w:rsidRPr="00C52D66">
        <w:rPr>
          <w:rFonts w:ascii="Arial" w:hAnsi="Arial" w:cs="Arial"/>
          <w:iCs/>
        </w:rPr>
        <w:t>mappe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mentali,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mappe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cognitive..);</w:t>
      </w:r>
    </w:p>
    <w:p w14:paraId="5725BE1A" w14:textId="77777777" w:rsidR="005423AE" w:rsidRPr="00C52D66" w:rsidRDefault="005423AE" w:rsidP="000F3427">
      <w:pPr>
        <w:pStyle w:val="Paragrafoelenco"/>
        <w:numPr>
          <w:ilvl w:val="0"/>
          <w:numId w:val="28"/>
        </w:numPr>
        <w:tabs>
          <w:tab w:val="left" w:pos="142"/>
          <w:tab w:val="left" w:pos="284"/>
        </w:tabs>
        <w:autoSpaceDE w:val="0"/>
        <w:rPr>
          <w:rFonts w:ascii="Arial" w:eastAsia="Arial" w:hAnsi="Arial" w:cs="Arial"/>
          <w:iCs/>
        </w:rPr>
      </w:pPr>
      <w:r w:rsidRPr="00C52D66">
        <w:rPr>
          <w:rFonts w:ascii="Arial" w:hAnsi="Arial" w:cs="Arial"/>
          <w:iCs/>
        </w:rPr>
        <w:t>valutazioni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più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attente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alle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conoscenze,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piuttosto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che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alla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correttezza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formale;</w:t>
      </w:r>
    </w:p>
    <w:p w14:paraId="5DFAD218" w14:textId="77777777" w:rsidR="005423AE" w:rsidRDefault="005423AE" w:rsidP="000F3427">
      <w:pPr>
        <w:numPr>
          <w:ilvl w:val="0"/>
          <w:numId w:val="17"/>
        </w:numPr>
        <w:tabs>
          <w:tab w:val="left" w:pos="142"/>
          <w:tab w:val="left" w:pos="284"/>
        </w:tabs>
        <w:autoSpaceDE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>prove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informatizzate;</w:t>
      </w:r>
    </w:p>
    <w:p w14:paraId="7A5ADD13" w14:textId="77777777" w:rsidR="005423AE" w:rsidRPr="00C52D66" w:rsidRDefault="005423AE" w:rsidP="000F3427">
      <w:pPr>
        <w:pStyle w:val="Paragrafoelenco"/>
        <w:numPr>
          <w:ilvl w:val="0"/>
          <w:numId w:val="29"/>
        </w:numPr>
        <w:tabs>
          <w:tab w:val="left" w:pos="284"/>
        </w:tabs>
        <w:autoSpaceDE w:val="0"/>
        <w:rPr>
          <w:rFonts w:ascii="Arial" w:hAnsi="Arial" w:cs="Arial"/>
          <w:iCs/>
        </w:rPr>
      </w:pPr>
      <w:r w:rsidRPr="00C52D66">
        <w:rPr>
          <w:rFonts w:ascii="Arial" w:hAnsi="Arial" w:cs="Arial"/>
          <w:iCs/>
        </w:rPr>
        <w:t>valutazione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dei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progressi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in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itinere.</w:t>
      </w:r>
      <w:r w:rsidRPr="00C52D66">
        <w:rPr>
          <w:rFonts w:ascii="Arial" w:eastAsia="Arial" w:hAnsi="Arial" w:cs="Arial"/>
          <w:iCs/>
        </w:rPr>
        <w:t xml:space="preserve">  </w:t>
      </w:r>
    </w:p>
    <w:p w14:paraId="0AE0137F" w14:textId="77777777" w:rsidR="005423AE" w:rsidRDefault="005423AE" w:rsidP="005423AE">
      <w:pPr>
        <w:pStyle w:val="Elenco"/>
        <w:autoSpaceDE w:val="0"/>
        <w:spacing w:after="0"/>
        <w:rPr>
          <w:rFonts w:ascii="Arial" w:hAnsi="Arial" w:cs="Arial"/>
          <w:iCs/>
        </w:rPr>
      </w:pPr>
    </w:p>
    <w:p w14:paraId="5158B0B3" w14:textId="77777777" w:rsidR="005423AE" w:rsidRDefault="005423AE" w:rsidP="005423AE">
      <w:pPr>
        <w:pStyle w:val="Elenco"/>
        <w:autoSpaceDE w:val="0"/>
        <w:spacing w:after="0"/>
        <w:rPr>
          <w:rFonts w:ascii="Arial" w:hAnsi="Arial" w:cs="Arial"/>
          <w:iCs/>
        </w:rPr>
      </w:pPr>
    </w:p>
    <w:p w14:paraId="527F9A65" w14:textId="77777777" w:rsidR="005423AE" w:rsidRDefault="005423AE" w:rsidP="005423AE">
      <w:pPr>
        <w:autoSpaceDE w:val="0"/>
        <w:rPr>
          <w:rFonts w:ascii="Arial" w:hAnsi="Arial" w:cs="Arial"/>
          <w:b/>
          <w:sz w:val="28"/>
          <w:szCs w:val="28"/>
        </w:rPr>
      </w:pPr>
    </w:p>
    <w:p w14:paraId="0452E698" w14:textId="77777777" w:rsidR="005423AE" w:rsidRDefault="005423AE" w:rsidP="005423AE">
      <w:pPr>
        <w:autoSpaceDE w:val="0"/>
      </w:pPr>
      <w:r>
        <w:rPr>
          <w:rFonts w:ascii="Arial" w:hAnsi="Arial" w:cs="Arial"/>
          <w:b/>
          <w:sz w:val="28"/>
          <w:szCs w:val="28"/>
        </w:rPr>
        <w:t>13.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PATTO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CON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FAMIGLIA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CON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’</w:t>
      </w:r>
      <w:r>
        <w:rPr>
          <w:rFonts w:ascii="Arial" w:hAnsi="Arial" w:cs="Arial"/>
          <w:b/>
          <w:sz w:val="28"/>
          <w:szCs w:val="28"/>
        </w:rPr>
        <w:t>ALUNNO</w:t>
      </w:r>
    </w:p>
    <w:p w14:paraId="7B64F6C9" w14:textId="77777777" w:rsidR="005423AE" w:rsidRDefault="005423AE" w:rsidP="005423AE">
      <w:pPr>
        <w:autoSpaceDE w:val="0"/>
      </w:pPr>
    </w:p>
    <w:p w14:paraId="6B5C653E" w14:textId="77777777" w:rsidR="005423AE" w:rsidRDefault="005423AE" w:rsidP="005423AE">
      <w:pPr>
        <w:autoSpaceDE w:val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>Si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concordano:</w:t>
      </w:r>
    </w:p>
    <w:p w14:paraId="52A4EED6" w14:textId="77777777" w:rsidR="005423AE" w:rsidRDefault="005423AE" w:rsidP="000F3427">
      <w:pPr>
        <w:pStyle w:val="Paragrafoelenco"/>
        <w:numPr>
          <w:ilvl w:val="0"/>
          <w:numId w:val="29"/>
        </w:num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riduzione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del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carico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di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studio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individuale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a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casa </w:t>
      </w:r>
    </w:p>
    <w:p w14:paraId="1C6B7690" w14:textId="77777777" w:rsidR="005423AE" w:rsidRDefault="005423AE" w:rsidP="000F3427">
      <w:pPr>
        <w:pStyle w:val="Paragrafoelenco"/>
        <w:numPr>
          <w:ilvl w:val="0"/>
          <w:numId w:val="8"/>
        </w:numPr>
        <w:autoSpaceDE w:val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>L</w:t>
      </w:r>
      <w:r>
        <w:rPr>
          <w:rFonts w:ascii="Arial" w:eastAsia="Arial" w:hAnsi="Arial" w:cs="Arial"/>
          <w:iCs/>
        </w:rPr>
        <w:t>’</w:t>
      </w:r>
      <w:r>
        <w:rPr>
          <w:rFonts w:ascii="Arial" w:hAnsi="Arial" w:cs="Arial"/>
          <w:iCs/>
        </w:rPr>
        <w:t>organizzazione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di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un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piano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di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studio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settimanale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con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distribuzione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giornaliera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del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carico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di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lavoro.</w:t>
      </w:r>
    </w:p>
    <w:p w14:paraId="61B03E96" w14:textId="77777777" w:rsidR="005423AE" w:rsidRDefault="005423AE" w:rsidP="000F3427">
      <w:pPr>
        <w:pStyle w:val="Paragrafoelenco"/>
        <w:numPr>
          <w:ilvl w:val="0"/>
          <w:numId w:val="29"/>
        </w:num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Le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modalità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di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aiuto: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i/>
          <w:iCs/>
        </w:rPr>
        <w:t>i genitori assicurano un supporto nello studio domestico</w:t>
      </w:r>
    </w:p>
    <w:p w14:paraId="415DFD3F" w14:textId="77777777" w:rsidR="005423AE" w:rsidRDefault="005423AE" w:rsidP="000F3427">
      <w:pPr>
        <w:numPr>
          <w:ilvl w:val="0"/>
          <w:numId w:val="7"/>
        </w:numPr>
        <w:suppressAutoHyphens w:val="0"/>
        <w:autoSpaceDE w:val="0"/>
        <w:rPr>
          <w:rFonts w:ascii="Arial" w:eastAsia="Arial" w:hAnsi="Arial" w:cs="Arial"/>
          <w:b/>
          <w:bCs/>
          <w:iCs/>
        </w:rPr>
      </w:pPr>
      <w:r>
        <w:rPr>
          <w:rFonts w:ascii="Arial" w:hAnsi="Arial" w:cs="Arial"/>
          <w:iCs/>
        </w:rPr>
        <w:t>Gli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strumenti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compensativi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utilizzati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a</w:t>
      </w:r>
      <w:r>
        <w:rPr>
          <w:rFonts w:ascii="Arial" w:eastAsia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>casa</w:t>
      </w:r>
      <w:r>
        <w:rPr>
          <w:rFonts w:ascii="Arial" w:eastAsia="Arial" w:hAnsi="Arial" w:cs="Arial"/>
          <w:iCs/>
        </w:rPr>
        <w:t xml:space="preserve">  </w:t>
      </w:r>
      <w:r>
        <w:rPr>
          <w:rFonts w:ascii="Arial" w:hAnsi="Arial" w:cs="Arial"/>
          <w:iCs/>
        </w:rPr>
        <w:t>(</w:t>
      </w:r>
      <w:proofErr w:type="gramEnd"/>
      <w:r>
        <w:rPr>
          <w:rFonts w:ascii="Arial" w:hAnsi="Arial" w:cs="Arial"/>
          <w:iCs/>
        </w:rPr>
        <w:t>audio: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registrazioni,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iCs/>
        </w:rPr>
        <w:t>audiolibri,</w:t>
      </w:r>
      <w:r>
        <w:rPr>
          <w:rFonts w:ascii="Arial" w:eastAsia="Arial" w:hAnsi="Arial" w:cs="Arial"/>
          <w:iCs/>
        </w:rPr>
        <w:t>…</w:t>
      </w:r>
      <w:r>
        <w:rPr>
          <w:rFonts w:ascii="Arial" w:hAnsi="Arial" w:cs="Arial"/>
          <w:iCs/>
        </w:rPr>
        <w:t>)</w:t>
      </w:r>
      <w:r>
        <w:rPr>
          <w:rFonts w:ascii="Arial" w:eastAsia="Arial" w:hAnsi="Arial" w:cs="Arial"/>
          <w:i/>
          <w:iCs/>
          <w:sz w:val="23"/>
          <w:szCs w:val="23"/>
          <w:lang w:eastAsia="it-IT"/>
        </w:rPr>
        <w:t xml:space="preserve"> </w:t>
      </w:r>
      <w:r>
        <w:rPr>
          <w:rFonts w:ascii="Arial" w:eastAsia="Calibri" w:hAnsi="Arial" w:cs="Arial"/>
          <w:iCs/>
          <w:lang w:eastAsia="it-IT"/>
        </w:rPr>
        <w:t>strumenti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informatici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(videoscrittura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con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correttore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ortografico</w:t>
      </w:r>
      <w:r>
        <w:rPr>
          <w:rFonts w:ascii="Arial" w:eastAsia="Calibri" w:hAnsi="Arial" w:cs="Arial"/>
          <w:iCs/>
          <w:lang w:eastAsia="it-IT"/>
        </w:rPr>
        <w:t>,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sin</w:t>
      </w:r>
      <w:r>
        <w:rPr>
          <w:rFonts w:ascii="Arial" w:eastAsia="Calibri" w:hAnsi="Arial" w:cs="Arial"/>
          <w:iCs/>
          <w:lang w:eastAsia="it-IT"/>
        </w:rPr>
        <w:t>tesi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vocale,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calcolatrice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o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computer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con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eastAsia="Calibri" w:hAnsi="Arial" w:cs="Arial"/>
          <w:iCs/>
          <w:lang w:eastAsia="it-IT"/>
        </w:rPr>
        <w:t>fogli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di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hAnsi="Arial" w:cs="Arial"/>
          <w:iCs/>
          <w:lang w:eastAsia="it-IT"/>
        </w:rPr>
        <w:t>calcolo</w:t>
      </w:r>
      <w:r>
        <w:rPr>
          <w:rFonts w:ascii="Arial" w:eastAsia="Calibri" w:hAnsi="Arial" w:cs="Arial"/>
          <w:iCs/>
          <w:lang w:eastAsia="it-IT"/>
        </w:rPr>
        <w:t>,</w:t>
      </w:r>
      <w:r>
        <w:rPr>
          <w:rFonts w:ascii="Arial" w:eastAsia="Arial" w:hAnsi="Arial" w:cs="Arial"/>
          <w:iCs/>
          <w:lang w:eastAsia="it-IT"/>
        </w:rPr>
        <w:t>…</w:t>
      </w:r>
      <w:r>
        <w:rPr>
          <w:rFonts w:ascii="Arial" w:hAnsi="Arial" w:cs="Arial"/>
          <w:iCs/>
          <w:lang w:eastAsia="it-IT"/>
        </w:rPr>
        <w:t>.</w:t>
      </w:r>
      <w:r>
        <w:rPr>
          <w:rFonts w:ascii="Arial" w:eastAsia="Arial" w:hAnsi="Arial" w:cs="Arial"/>
          <w:iCs/>
          <w:lang w:eastAsia="it-IT"/>
        </w:rPr>
        <w:t xml:space="preserve"> </w:t>
      </w:r>
      <w:r>
        <w:rPr>
          <w:rFonts w:ascii="Arial" w:eastAsia="Calibri" w:hAnsi="Arial" w:cs="Arial"/>
          <w:iCs/>
          <w:lang w:eastAsia="it-IT"/>
        </w:rPr>
        <w:t>)</w:t>
      </w:r>
      <w:r>
        <w:rPr>
          <w:rFonts w:ascii="Arial" w:eastAsia="Arial" w:hAnsi="Arial" w:cs="Arial"/>
          <w:b/>
          <w:bCs/>
          <w:iCs/>
          <w:lang w:eastAsia="it-IT"/>
        </w:rPr>
        <w:t>.</w:t>
      </w:r>
    </w:p>
    <w:p w14:paraId="4DC94449" w14:textId="77777777" w:rsidR="005423AE" w:rsidRPr="00C52D66" w:rsidRDefault="005423AE" w:rsidP="000F3427">
      <w:pPr>
        <w:pStyle w:val="Paragrafoelenco"/>
        <w:numPr>
          <w:ilvl w:val="0"/>
          <w:numId w:val="29"/>
        </w:numPr>
        <w:suppressAutoHyphens w:val="0"/>
        <w:autoSpaceDE w:val="0"/>
        <w:rPr>
          <w:rFonts w:ascii="Arial" w:hAnsi="Arial" w:cs="Arial"/>
          <w:b/>
          <w:bCs/>
          <w:iCs/>
        </w:rPr>
      </w:pPr>
      <w:r w:rsidRPr="00C52D66">
        <w:rPr>
          <w:rFonts w:ascii="Arial" w:eastAsia="Arial" w:hAnsi="Arial" w:cs="Arial"/>
          <w:iCs/>
        </w:rPr>
        <w:t>V</w:t>
      </w:r>
      <w:r w:rsidRPr="00C52D66">
        <w:rPr>
          <w:rFonts w:ascii="Arial" w:hAnsi="Arial" w:cs="Arial"/>
          <w:iCs/>
        </w:rPr>
        <w:t>erifiche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sia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orali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che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scritte.</w:t>
      </w:r>
    </w:p>
    <w:p w14:paraId="3D4D7BA9" w14:textId="77777777" w:rsidR="005423AE" w:rsidRPr="00C52D66" w:rsidRDefault="005423AE" w:rsidP="000F3427">
      <w:pPr>
        <w:pStyle w:val="Paragrafoelenco"/>
        <w:numPr>
          <w:ilvl w:val="0"/>
          <w:numId w:val="29"/>
        </w:numPr>
        <w:suppressAutoHyphens w:val="0"/>
        <w:autoSpaceDE w:val="0"/>
        <w:rPr>
          <w:rFonts w:ascii="Arial" w:hAnsi="Arial" w:cs="Arial"/>
          <w:iCs/>
        </w:rPr>
      </w:pPr>
      <w:r w:rsidRPr="00C52D66">
        <w:rPr>
          <w:rFonts w:ascii="Arial" w:hAnsi="Arial" w:cs="Arial"/>
          <w:bCs/>
          <w:iCs/>
        </w:rPr>
        <w:t xml:space="preserve">Nelle discipline in cui sarà necessario, </w:t>
      </w:r>
      <w:r w:rsidRPr="00C52D66">
        <w:rPr>
          <w:rFonts w:ascii="Arial" w:hAnsi="Arial" w:cs="Arial"/>
          <w:iCs/>
        </w:rPr>
        <w:t>le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verifiche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orali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dovranno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essere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privilegiate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saranno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concordate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con</w:t>
      </w:r>
      <w:r w:rsidRPr="00C52D66">
        <w:rPr>
          <w:rFonts w:ascii="Arial" w:eastAsia="Arial" w:hAnsi="Arial" w:cs="Arial"/>
          <w:iCs/>
        </w:rPr>
        <w:t xml:space="preserve"> </w:t>
      </w:r>
      <w:r w:rsidRPr="00C52D66">
        <w:rPr>
          <w:rFonts w:ascii="Arial" w:hAnsi="Arial" w:cs="Arial"/>
          <w:iCs/>
        </w:rPr>
        <w:t>l'allievo.</w:t>
      </w:r>
    </w:p>
    <w:p w14:paraId="608DE5BF" w14:textId="77777777" w:rsidR="005423AE" w:rsidRDefault="005423AE" w:rsidP="005423AE">
      <w:pPr>
        <w:autoSpaceDE w:val="0"/>
        <w:jc w:val="both"/>
        <w:rPr>
          <w:rFonts w:ascii="Arial" w:hAnsi="Arial" w:cs="Arial"/>
          <w:iCs/>
        </w:rPr>
      </w:pPr>
    </w:p>
    <w:p w14:paraId="3EB3CB0B" w14:textId="77777777" w:rsidR="005423AE" w:rsidRDefault="005423AE" w:rsidP="005423AE">
      <w:pPr>
        <w:autoSpaceDE w:val="0"/>
        <w:jc w:val="both"/>
      </w:pPr>
    </w:p>
    <w:p w14:paraId="12814C1A" w14:textId="77777777" w:rsidR="005423AE" w:rsidRDefault="005423AE" w:rsidP="005423AE">
      <w:pPr>
        <w:pageBreakBefore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lastRenderedPageBreak/>
        <w:t>Docenti</w:t>
      </w:r>
      <w:r>
        <w:rPr>
          <w:rFonts w:ascii="Arial" w:eastAsia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del</w:t>
      </w:r>
      <w:r>
        <w:rPr>
          <w:rFonts w:ascii="Arial" w:eastAsia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Consiglio</w:t>
      </w:r>
      <w:r>
        <w:rPr>
          <w:rFonts w:ascii="Arial" w:eastAsia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di</w:t>
      </w:r>
      <w:r>
        <w:rPr>
          <w:rFonts w:ascii="Arial" w:eastAsia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Classe</w:t>
      </w:r>
      <w:r>
        <w:rPr>
          <w:rFonts w:ascii="Arial" w:eastAsia="Arial" w:hAnsi="Arial" w:cs="Arial"/>
          <w:iCs/>
          <w:sz w:val="28"/>
          <w:szCs w:val="28"/>
        </w:rPr>
        <w:t xml:space="preserve">                      </w:t>
      </w:r>
      <w:r>
        <w:rPr>
          <w:rFonts w:ascii="Arial" w:eastAsia="Arial" w:hAnsi="Arial" w:cs="Arial"/>
          <w:iCs/>
          <w:sz w:val="28"/>
          <w:szCs w:val="28"/>
        </w:rPr>
        <w:tab/>
        <w:t xml:space="preserve">    </w:t>
      </w:r>
      <w:r>
        <w:rPr>
          <w:rFonts w:ascii="Arial" w:hAnsi="Arial" w:cs="Arial"/>
          <w:iCs/>
          <w:sz w:val="28"/>
          <w:szCs w:val="28"/>
        </w:rPr>
        <w:t>Dirigente Scolastico</w:t>
      </w:r>
      <w:r>
        <w:rPr>
          <w:rFonts w:ascii="Arial" w:eastAsia="Arial" w:hAnsi="Arial" w:cs="Arial"/>
          <w:iCs/>
          <w:sz w:val="28"/>
          <w:szCs w:val="28"/>
        </w:rPr>
        <w:t xml:space="preserve">       </w:t>
      </w:r>
    </w:p>
    <w:p w14:paraId="05513287" w14:textId="77777777" w:rsidR="005423AE" w:rsidRDefault="005423AE" w:rsidP="005423AE">
      <w:pPr>
        <w:jc w:val="both"/>
        <w:rPr>
          <w:rFonts w:ascii="Arial" w:hAnsi="Arial" w:cs="Arial"/>
          <w:iCs/>
          <w:sz w:val="28"/>
          <w:szCs w:val="28"/>
        </w:rPr>
      </w:pPr>
    </w:p>
    <w:p w14:paraId="170C178C" w14:textId="77777777" w:rsidR="005423AE" w:rsidRDefault="005423AE" w:rsidP="005423A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</w:p>
    <w:p w14:paraId="45F019AB" w14:textId="6FA678C0" w:rsidR="005423AE" w:rsidRPr="0059110F" w:rsidRDefault="005423AE" w:rsidP="005423AE">
      <w:p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 xml:space="preserve">                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</w:t>
      </w:r>
    </w:p>
    <w:p w14:paraId="27159DB9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                      </w:t>
      </w:r>
    </w:p>
    <w:p w14:paraId="03508B91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</w:t>
      </w:r>
    </w:p>
    <w:p w14:paraId="4406E67C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                    </w:t>
      </w:r>
    </w:p>
    <w:p w14:paraId="57C4EE5A" w14:textId="77777777" w:rsidR="005423AE" w:rsidRDefault="005423AE" w:rsidP="005423A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 </w:t>
      </w:r>
    </w:p>
    <w:p w14:paraId="38F8D23B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                         </w:t>
      </w:r>
    </w:p>
    <w:p w14:paraId="3CA5EB9D" w14:textId="77777777" w:rsidR="005423AE" w:rsidRDefault="005423AE" w:rsidP="005423A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 </w:t>
      </w:r>
    </w:p>
    <w:p w14:paraId="444CB921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                           </w:t>
      </w:r>
    </w:p>
    <w:p w14:paraId="4E6711B0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 </w:t>
      </w:r>
    </w:p>
    <w:p w14:paraId="631E5996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                      </w:t>
      </w:r>
    </w:p>
    <w:p w14:paraId="1E5FC8BB" w14:textId="77777777" w:rsidR="005423AE" w:rsidRDefault="005423AE" w:rsidP="005423A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 </w:t>
      </w:r>
    </w:p>
    <w:p w14:paraId="5BA45D5D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                      </w:t>
      </w:r>
    </w:p>
    <w:p w14:paraId="4B9E91CD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</w:t>
      </w:r>
    </w:p>
    <w:p w14:paraId="1D4C3739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</w:t>
      </w:r>
    </w:p>
    <w:p w14:paraId="0FEF3FB4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686BA67E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04DF2245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 </w:t>
      </w:r>
    </w:p>
    <w:p w14:paraId="7F325328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48AD182C" w14:textId="77777777" w:rsidR="005423AE" w:rsidRDefault="005423AE" w:rsidP="005423A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 </w:t>
      </w:r>
    </w:p>
    <w:p w14:paraId="33852687" w14:textId="77777777" w:rsidR="005423AE" w:rsidRDefault="005423AE" w:rsidP="005423AE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</w:p>
    <w:p w14:paraId="1623DB04" w14:textId="77777777" w:rsidR="005423AE" w:rsidRDefault="005423AE" w:rsidP="005423AE">
      <w:pPr>
        <w:jc w:val="both"/>
        <w:rPr>
          <w:rFonts w:ascii="Arial" w:hAnsi="Arial" w:cs="Arial"/>
          <w:iCs/>
          <w:sz w:val="28"/>
          <w:szCs w:val="28"/>
        </w:rPr>
      </w:pPr>
    </w:p>
    <w:p w14:paraId="7895F759" w14:textId="77777777" w:rsidR="005423AE" w:rsidRDefault="005423AE" w:rsidP="005423AE">
      <w:pPr>
        <w:jc w:val="both"/>
        <w:rPr>
          <w:rFonts w:ascii="Arial" w:eastAsia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Genitori</w:t>
      </w:r>
      <w:r>
        <w:rPr>
          <w:rFonts w:ascii="Arial" w:eastAsia="Arial" w:hAnsi="Arial" w:cs="Arial"/>
          <w:iCs/>
          <w:sz w:val="28"/>
          <w:szCs w:val="28"/>
        </w:rPr>
        <w:t xml:space="preserve">                                      </w:t>
      </w:r>
      <w:r>
        <w:rPr>
          <w:rFonts w:ascii="Arial" w:eastAsia="Arial" w:hAnsi="Arial" w:cs="Arial"/>
          <w:iCs/>
          <w:sz w:val="28"/>
          <w:szCs w:val="28"/>
        </w:rPr>
        <w:tab/>
      </w:r>
      <w:r>
        <w:rPr>
          <w:rFonts w:ascii="Arial" w:eastAsia="Arial" w:hAnsi="Arial" w:cs="Arial"/>
          <w:iCs/>
          <w:sz w:val="28"/>
          <w:szCs w:val="28"/>
        </w:rPr>
        <w:tab/>
      </w:r>
      <w:r>
        <w:rPr>
          <w:rFonts w:ascii="Arial" w:eastAsia="Arial" w:hAnsi="Arial" w:cs="Arial"/>
          <w:iCs/>
          <w:sz w:val="28"/>
          <w:szCs w:val="28"/>
        </w:rPr>
        <w:tab/>
      </w:r>
      <w:r>
        <w:rPr>
          <w:rFonts w:ascii="Arial" w:eastAsia="Arial" w:hAnsi="Arial" w:cs="Arial"/>
          <w:iCs/>
          <w:sz w:val="28"/>
          <w:szCs w:val="28"/>
        </w:rPr>
        <w:tab/>
        <w:t xml:space="preserve">Studente     </w:t>
      </w:r>
    </w:p>
    <w:p w14:paraId="2C3F1BCD" w14:textId="77777777" w:rsidR="005423AE" w:rsidRDefault="005423AE" w:rsidP="005423AE">
      <w:pPr>
        <w:autoSpaceDE w:val="0"/>
        <w:jc w:val="both"/>
        <w:rPr>
          <w:rFonts w:ascii="Arial" w:hAnsi="Arial" w:cs="Arial"/>
          <w:iCs/>
          <w:sz w:val="28"/>
          <w:szCs w:val="28"/>
        </w:rPr>
      </w:pPr>
    </w:p>
    <w:p w14:paraId="0C1A54BA" w14:textId="77777777" w:rsidR="005423AE" w:rsidRDefault="005423AE" w:rsidP="005423AE">
      <w:pPr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   </w:t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  <w:t xml:space="preserve"> </w:t>
      </w:r>
      <w:r>
        <w:rPr>
          <w:rFonts w:ascii="Arial" w:hAnsi="Arial" w:cs="Arial"/>
          <w:i/>
          <w:iCs/>
          <w:sz w:val="20"/>
          <w:szCs w:val="20"/>
        </w:rPr>
        <w:t>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</w:t>
      </w:r>
    </w:p>
    <w:p w14:paraId="69312175" w14:textId="77777777" w:rsidR="005423AE" w:rsidRDefault="005423AE" w:rsidP="005423AE">
      <w:pPr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1CDD870F" w14:textId="77777777" w:rsidR="005423AE" w:rsidRDefault="005423AE" w:rsidP="005423A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</w:t>
      </w:r>
    </w:p>
    <w:p w14:paraId="79930018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7779B06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6282E3DC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526C4EFB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</w:rPr>
      </w:pPr>
    </w:p>
    <w:p w14:paraId="201EC7C8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57E2F9E7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399A003D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6407FE86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21BC36C5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4C8DE01C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79DB6304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70729047" w14:textId="77777777" w:rsidR="005423AE" w:rsidRDefault="005423AE" w:rsidP="005423AE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7615EF7F" w14:textId="77777777" w:rsidR="005423AE" w:rsidRDefault="005423AE" w:rsidP="005423AE">
      <w:pPr>
        <w:tabs>
          <w:tab w:val="left" w:pos="0"/>
        </w:tabs>
        <w:jc w:val="both"/>
      </w:pPr>
    </w:p>
    <w:p w14:paraId="4291D725" w14:textId="77777777" w:rsidR="005423AE" w:rsidRDefault="005423AE" w:rsidP="005423AE">
      <w:pPr>
        <w:rPr>
          <w:rFonts w:ascii="Arial" w:hAnsi="Arial" w:cs="Arial"/>
          <w:i/>
          <w:iCs/>
          <w:sz w:val="28"/>
          <w:szCs w:val="28"/>
        </w:rPr>
      </w:pPr>
    </w:p>
    <w:p w14:paraId="6FF77198" w14:textId="77777777" w:rsidR="005423AE" w:rsidRDefault="005423AE" w:rsidP="005423AE">
      <w:pPr>
        <w:autoSpaceDE w:val="0"/>
        <w:rPr>
          <w:rFonts w:ascii="Arial" w:hAnsi="Arial" w:cs="Arial"/>
          <w:b/>
        </w:rPr>
      </w:pPr>
    </w:p>
    <w:p w14:paraId="02CDB52E" w14:textId="77777777" w:rsidR="004E669E" w:rsidRDefault="004E669E"/>
    <w:sectPr w:rsidR="004E669E">
      <w:footerReference w:type="default" r:id="rId9"/>
      <w:pgSz w:w="11906" w:h="16838"/>
      <w:pgMar w:top="568" w:right="748" w:bottom="833" w:left="635" w:header="720" w:footer="7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8D9E" w14:textId="77777777" w:rsidR="000E30FB" w:rsidRDefault="000E30FB">
      <w:r>
        <w:separator/>
      </w:r>
    </w:p>
  </w:endnote>
  <w:endnote w:type="continuationSeparator" w:id="0">
    <w:p w14:paraId="40BC1E8E" w14:textId="77777777" w:rsidR="000E30FB" w:rsidRDefault="000E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ont407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7562E" w14:textId="77777777" w:rsidR="002E09DC" w:rsidRDefault="000E30FB">
    <w:pPr>
      <w:pStyle w:val="Pidipagina"/>
      <w:pBdr>
        <w:top w:val="thinThickSmallGap" w:sz="24" w:space="1" w:color="800000"/>
      </w:pBdr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0B5E6" w14:textId="77777777" w:rsidR="000E30FB" w:rsidRDefault="000E30FB">
      <w:r>
        <w:separator/>
      </w:r>
    </w:p>
  </w:footnote>
  <w:footnote w:type="continuationSeparator" w:id="0">
    <w:p w14:paraId="4EB79F87" w14:textId="77777777" w:rsidR="000E30FB" w:rsidRDefault="000E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65"/>
        </w:tabs>
        <w:ind w:left="785" w:hanging="360"/>
      </w:pPr>
      <w:rPr>
        <w:rFonts w:ascii="Wingdings" w:hAnsi="Wingdings" w:cs="Wingdings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-655"/>
        </w:tabs>
        <w:ind w:left="785" w:hanging="360"/>
      </w:pPr>
      <w:rPr>
        <w:rFonts w:ascii="Wingdings" w:hAnsi="Wingdings"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-87"/>
        </w:tabs>
        <w:ind w:left="1353" w:hanging="360"/>
      </w:pPr>
      <w:rPr>
        <w:rFonts w:ascii="Wingdings" w:hAnsi="Wingdings" w:cs="Times New Roman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12F0BB7"/>
    <w:multiLevelType w:val="hybridMultilevel"/>
    <w:tmpl w:val="69FC6276"/>
    <w:lvl w:ilvl="0" w:tplc="00000006">
      <w:start w:val="1"/>
      <w:numFmt w:val="bullet"/>
      <w:lvlText w:val="o"/>
      <w:lvlJc w:val="left"/>
      <w:pPr>
        <w:ind w:left="1352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014909A2"/>
    <w:multiLevelType w:val="multilevel"/>
    <w:tmpl w:val="91F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8A2BF7"/>
    <w:multiLevelType w:val="hybridMultilevel"/>
    <w:tmpl w:val="CACA50C4"/>
    <w:lvl w:ilvl="0" w:tplc="00000006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/>
      </w:rPr>
    </w:lvl>
    <w:lvl w:ilvl="1" w:tplc="00000006">
      <w:start w:val="1"/>
      <w:numFmt w:val="bullet"/>
      <w:lvlText w:val="o"/>
      <w:lvlJc w:val="left"/>
      <w:pPr>
        <w:ind w:left="1352" w:hanging="360"/>
      </w:pPr>
      <w:rPr>
        <w:rFonts w:ascii="Wingdings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F47D2"/>
    <w:multiLevelType w:val="multilevel"/>
    <w:tmpl w:val="0E4A7988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1375"/>
        </w:tabs>
        <w:ind w:left="785" w:hanging="360"/>
      </w:pPr>
      <w:rPr>
        <w:rFonts w:ascii="Wingdings" w:hAnsi="Wingdings" w:cs="Wingdings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1" w15:restartNumberingAfterBreak="0">
    <w:nsid w:val="0E866DF7"/>
    <w:multiLevelType w:val="hybridMultilevel"/>
    <w:tmpl w:val="319EE1EA"/>
    <w:lvl w:ilvl="0" w:tplc="6CDA6DE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91484"/>
    <w:multiLevelType w:val="hybridMultilevel"/>
    <w:tmpl w:val="6CD0C6E8"/>
    <w:lvl w:ilvl="0" w:tplc="AAE0062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607B58"/>
    <w:multiLevelType w:val="hybridMultilevel"/>
    <w:tmpl w:val="AB30CE04"/>
    <w:lvl w:ilvl="0" w:tplc="00000006">
      <w:start w:val="1"/>
      <w:numFmt w:val="bullet"/>
      <w:lvlText w:val="o"/>
      <w:lvlJc w:val="left"/>
      <w:pPr>
        <w:ind w:left="785" w:hanging="360"/>
      </w:pPr>
      <w:rPr>
        <w:rFonts w:ascii="Wingdings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1AA43568"/>
    <w:multiLevelType w:val="hybridMultilevel"/>
    <w:tmpl w:val="47C82CE4"/>
    <w:lvl w:ilvl="0" w:tplc="00000006">
      <w:start w:val="1"/>
      <w:numFmt w:val="bullet"/>
      <w:lvlText w:val="o"/>
      <w:lvlJc w:val="left"/>
      <w:pPr>
        <w:ind w:left="785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1AB71AB2"/>
    <w:multiLevelType w:val="hybridMultilevel"/>
    <w:tmpl w:val="C630CC82"/>
    <w:lvl w:ilvl="0" w:tplc="0000000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eastAsia"/>
        <w:i w:val="0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73D9A"/>
    <w:multiLevelType w:val="multilevel"/>
    <w:tmpl w:val="20A6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CD2C40"/>
    <w:multiLevelType w:val="hybridMultilevel"/>
    <w:tmpl w:val="89AAC916"/>
    <w:lvl w:ilvl="0" w:tplc="00000005">
      <w:start w:val="1"/>
      <w:numFmt w:val="bullet"/>
      <w:lvlText w:val="o"/>
      <w:lvlJc w:val="left"/>
      <w:pPr>
        <w:ind w:left="643" w:hanging="360"/>
      </w:pPr>
      <w:rPr>
        <w:rFonts w:ascii="Wingdings" w:hAnsi="Wingdings" w:cs="Wingdings"/>
        <w:i w:val="0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3127585D"/>
    <w:multiLevelType w:val="hybridMultilevel"/>
    <w:tmpl w:val="7CE28DD4"/>
    <w:lvl w:ilvl="0" w:tplc="0000000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eastAsia"/>
        <w:i w:val="0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B4FE3"/>
    <w:multiLevelType w:val="hybridMultilevel"/>
    <w:tmpl w:val="FF503E14"/>
    <w:lvl w:ilvl="0" w:tplc="0000000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eastAsia"/>
        <w:i w:val="0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A6278"/>
    <w:multiLevelType w:val="multilevel"/>
    <w:tmpl w:val="AF0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61B58"/>
    <w:multiLevelType w:val="hybridMultilevel"/>
    <w:tmpl w:val="06A8D9DC"/>
    <w:lvl w:ilvl="0" w:tplc="00000006">
      <w:start w:val="1"/>
      <w:numFmt w:val="bullet"/>
      <w:lvlText w:val="o"/>
      <w:lvlJc w:val="left"/>
      <w:pPr>
        <w:ind w:left="643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4BB006B"/>
    <w:multiLevelType w:val="hybridMultilevel"/>
    <w:tmpl w:val="4A4EF830"/>
    <w:lvl w:ilvl="0" w:tplc="00000006">
      <w:start w:val="1"/>
      <w:numFmt w:val="bullet"/>
      <w:lvlText w:val="o"/>
      <w:lvlJc w:val="left"/>
      <w:pPr>
        <w:ind w:left="785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A4C7FC3"/>
    <w:multiLevelType w:val="hybridMultilevel"/>
    <w:tmpl w:val="6D2C8B72"/>
    <w:lvl w:ilvl="0" w:tplc="00000004">
      <w:start w:val="1"/>
      <w:numFmt w:val="bullet"/>
      <w:lvlText w:val="o"/>
      <w:lvlJc w:val="left"/>
      <w:pPr>
        <w:ind w:left="643" w:hanging="360"/>
      </w:pPr>
      <w:rPr>
        <w:rFonts w:ascii="Wingdings" w:hAnsi="Wingdings" w:cs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4" w15:restartNumberingAfterBreak="0">
    <w:nsid w:val="4C424C33"/>
    <w:multiLevelType w:val="hybridMultilevel"/>
    <w:tmpl w:val="7B38B51E"/>
    <w:lvl w:ilvl="0" w:tplc="00000004">
      <w:start w:val="1"/>
      <w:numFmt w:val="bullet"/>
      <w:lvlText w:val="o"/>
      <w:lvlJc w:val="left"/>
      <w:pPr>
        <w:ind w:left="785" w:hanging="360"/>
      </w:pPr>
      <w:rPr>
        <w:rFonts w:ascii="Wingdings" w:hAnsi="Wingdings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569CB"/>
    <w:multiLevelType w:val="hybridMultilevel"/>
    <w:tmpl w:val="D248C9C0"/>
    <w:name w:val="WW8Num8222"/>
    <w:lvl w:ilvl="0" w:tplc="00000006">
      <w:start w:val="1"/>
      <w:numFmt w:val="bullet"/>
      <w:lvlText w:val="o"/>
      <w:lvlJc w:val="left"/>
      <w:pPr>
        <w:ind w:left="785" w:hanging="360"/>
      </w:pPr>
      <w:rPr>
        <w:rFonts w:ascii="Wingdings" w:hAnsi="Wingdings" w:cs="Times New Roman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6" w15:restartNumberingAfterBreak="0">
    <w:nsid w:val="544407D5"/>
    <w:multiLevelType w:val="hybridMultilevel"/>
    <w:tmpl w:val="ED764776"/>
    <w:lvl w:ilvl="0" w:tplc="00000004">
      <w:start w:val="1"/>
      <w:numFmt w:val="bullet"/>
      <w:lvlText w:val="o"/>
      <w:lvlJc w:val="left"/>
      <w:pPr>
        <w:ind w:left="1352" w:hanging="360"/>
      </w:pPr>
      <w:rPr>
        <w:rFonts w:ascii="Wingdings" w:hAnsi="Wingdings" w:cs="Wingdings" w:hint="eastAsia"/>
        <w:i w:val="0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7" w15:restartNumberingAfterBreak="0">
    <w:nsid w:val="54825925"/>
    <w:multiLevelType w:val="hybridMultilevel"/>
    <w:tmpl w:val="734A45AC"/>
    <w:lvl w:ilvl="0" w:tplc="00000006">
      <w:start w:val="1"/>
      <w:numFmt w:val="bullet"/>
      <w:lvlText w:val="o"/>
      <w:lvlJc w:val="left"/>
      <w:pPr>
        <w:ind w:left="785" w:hanging="360"/>
      </w:pPr>
      <w:rPr>
        <w:rFonts w:ascii="Wingdings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9915A49"/>
    <w:multiLevelType w:val="hybridMultilevel"/>
    <w:tmpl w:val="D9925EE0"/>
    <w:lvl w:ilvl="0" w:tplc="00000005">
      <w:start w:val="1"/>
      <w:numFmt w:val="bullet"/>
      <w:lvlText w:val="o"/>
      <w:lvlJc w:val="left"/>
      <w:pPr>
        <w:ind w:left="643" w:hanging="360"/>
      </w:pPr>
      <w:rPr>
        <w:rFonts w:ascii="Wingdings" w:hAnsi="Wingdings" w:cs="Wingdings"/>
        <w:i w:val="0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5DA303C3"/>
    <w:multiLevelType w:val="hybridMultilevel"/>
    <w:tmpl w:val="2DFEEEE6"/>
    <w:lvl w:ilvl="0" w:tplc="00000006">
      <w:start w:val="1"/>
      <w:numFmt w:val="bullet"/>
      <w:lvlText w:val="o"/>
      <w:lvlJc w:val="left"/>
      <w:pPr>
        <w:ind w:left="785" w:hanging="360"/>
      </w:pPr>
      <w:rPr>
        <w:rFonts w:ascii="Wingdings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5EC14F1A"/>
    <w:multiLevelType w:val="hybridMultilevel"/>
    <w:tmpl w:val="6EB0C3AA"/>
    <w:lvl w:ilvl="0" w:tplc="00000006">
      <w:start w:val="1"/>
      <w:numFmt w:val="bullet"/>
      <w:lvlText w:val="o"/>
      <w:lvlJc w:val="left"/>
      <w:pPr>
        <w:ind w:left="785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11822EF"/>
    <w:multiLevelType w:val="hybridMultilevel"/>
    <w:tmpl w:val="AC6A069C"/>
    <w:lvl w:ilvl="0" w:tplc="00000006">
      <w:start w:val="1"/>
      <w:numFmt w:val="bullet"/>
      <w:lvlText w:val="o"/>
      <w:lvlJc w:val="left"/>
      <w:pPr>
        <w:ind w:left="643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68891344"/>
    <w:multiLevelType w:val="hybridMultilevel"/>
    <w:tmpl w:val="B8B8F8A0"/>
    <w:lvl w:ilvl="0" w:tplc="0000000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eastAsia"/>
        <w:i w:val="0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120FB"/>
    <w:multiLevelType w:val="hybridMultilevel"/>
    <w:tmpl w:val="D3F28254"/>
    <w:lvl w:ilvl="0" w:tplc="0000000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eastAsia"/>
        <w:i w:val="0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85CC2"/>
    <w:multiLevelType w:val="hybridMultilevel"/>
    <w:tmpl w:val="A7CE14E4"/>
    <w:lvl w:ilvl="0" w:tplc="0000000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6019CD"/>
    <w:multiLevelType w:val="hybridMultilevel"/>
    <w:tmpl w:val="47307F5C"/>
    <w:lvl w:ilvl="0" w:tplc="00000006">
      <w:start w:val="1"/>
      <w:numFmt w:val="bullet"/>
      <w:lvlText w:val="o"/>
      <w:lvlJc w:val="left"/>
      <w:pPr>
        <w:ind w:left="643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6E35290B"/>
    <w:multiLevelType w:val="hybridMultilevel"/>
    <w:tmpl w:val="39E8E55A"/>
    <w:lvl w:ilvl="0" w:tplc="352AF0E8">
      <w:start w:val="1"/>
      <w:numFmt w:val="bullet"/>
      <w:lvlText w:val="o"/>
      <w:lvlJc w:val="left"/>
      <w:pPr>
        <w:ind w:left="643" w:hanging="360"/>
      </w:pPr>
      <w:rPr>
        <w:rFonts w:ascii="Wingdings" w:hAnsi="Wingdings" w:cs="Wingdings" w:hint="default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7" w15:restartNumberingAfterBreak="0">
    <w:nsid w:val="6E895AE9"/>
    <w:multiLevelType w:val="hybridMultilevel"/>
    <w:tmpl w:val="F18C400C"/>
    <w:lvl w:ilvl="0" w:tplc="00000004">
      <w:start w:val="1"/>
      <w:numFmt w:val="bullet"/>
      <w:lvlText w:val="o"/>
      <w:lvlJc w:val="left"/>
      <w:pPr>
        <w:ind w:left="643" w:hanging="360"/>
      </w:pPr>
      <w:rPr>
        <w:rFonts w:ascii="Wingdings" w:hAnsi="Wingdings" w:cs="Wingdings"/>
        <w:i w:val="0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6E9D5A03"/>
    <w:multiLevelType w:val="hybridMultilevel"/>
    <w:tmpl w:val="F5E4D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C1090"/>
    <w:multiLevelType w:val="hybridMultilevel"/>
    <w:tmpl w:val="4C42F86C"/>
    <w:lvl w:ilvl="0" w:tplc="00000006">
      <w:start w:val="1"/>
      <w:numFmt w:val="bullet"/>
      <w:lvlText w:val="o"/>
      <w:lvlJc w:val="left"/>
      <w:pPr>
        <w:ind w:left="1352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72A15EA7"/>
    <w:multiLevelType w:val="hybridMultilevel"/>
    <w:tmpl w:val="96D878D2"/>
    <w:lvl w:ilvl="0" w:tplc="0000000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eastAsia"/>
        <w:i w:val="0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22253"/>
    <w:multiLevelType w:val="hybridMultilevel"/>
    <w:tmpl w:val="CB3688C6"/>
    <w:lvl w:ilvl="0" w:tplc="00000006">
      <w:start w:val="1"/>
      <w:numFmt w:val="bullet"/>
      <w:lvlText w:val="o"/>
      <w:lvlJc w:val="left"/>
      <w:pPr>
        <w:ind w:left="785" w:hanging="360"/>
      </w:pPr>
      <w:rPr>
        <w:rFonts w:ascii="Wingdings" w:hAnsi="Wingdings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8603CE7"/>
    <w:multiLevelType w:val="hybridMultilevel"/>
    <w:tmpl w:val="529C8E88"/>
    <w:lvl w:ilvl="0" w:tplc="00000006">
      <w:start w:val="1"/>
      <w:numFmt w:val="bullet"/>
      <w:lvlText w:val="o"/>
      <w:lvlJc w:val="left"/>
      <w:pPr>
        <w:ind w:left="785" w:hanging="360"/>
      </w:pPr>
      <w:rPr>
        <w:rFonts w:ascii="Wingdings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7ABB1A72"/>
    <w:multiLevelType w:val="hybridMultilevel"/>
    <w:tmpl w:val="965CAD96"/>
    <w:lvl w:ilvl="0" w:tplc="AAE00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B017A"/>
    <w:multiLevelType w:val="hybridMultilevel"/>
    <w:tmpl w:val="E50827E6"/>
    <w:lvl w:ilvl="0" w:tplc="0000000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eastAsia"/>
        <w:i w:val="0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24"/>
  </w:num>
  <w:num w:numId="6">
    <w:abstractNumId w:val="25"/>
  </w:num>
  <w:num w:numId="7">
    <w:abstractNumId w:val="28"/>
  </w:num>
  <w:num w:numId="8">
    <w:abstractNumId w:val="17"/>
  </w:num>
  <w:num w:numId="9">
    <w:abstractNumId w:val="26"/>
  </w:num>
  <w:num w:numId="10">
    <w:abstractNumId w:val="11"/>
  </w:num>
  <w:num w:numId="11">
    <w:abstractNumId w:val="23"/>
  </w:num>
  <w:num w:numId="12">
    <w:abstractNumId w:val="34"/>
  </w:num>
  <w:num w:numId="13">
    <w:abstractNumId w:val="36"/>
  </w:num>
  <w:num w:numId="14">
    <w:abstractNumId w:val="13"/>
  </w:num>
  <w:num w:numId="15">
    <w:abstractNumId w:val="10"/>
  </w:num>
  <w:num w:numId="16">
    <w:abstractNumId w:val="41"/>
  </w:num>
  <w:num w:numId="17">
    <w:abstractNumId w:val="37"/>
  </w:num>
  <w:num w:numId="18">
    <w:abstractNumId w:val="29"/>
  </w:num>
  <w:num w:numId="19">
    <w:abstractNumId w:val="42"/>
  </w:num>
  <w:num w:numId="20">
    <w:abstractNumId w:val="27"/>
  </w:num>
  <w:num w:numId="21">
    <w:abstractNumId w:val="7"/>
  </w:num>
  <w:num w:numId="22">
    <w:abstractNumId w:val="39"/>
  </w:num>
  <w:num w:numId="23">
    <w:abstractNumId w:val="9"/>
  </w:num>
  <w:num w:numId="24">
    <w:abstractNumId w:val="14"/>
  </w:num>
  <w:num w:numId="25">
    <w:abstractNumId w:val="22"/>
  </w:num>
  <w:num w:numId="26">
    <w:abstractNumId w:val="30"/>
  </w:num>
  <w:num w:numId="27">
    <w:abstractNumId w:val="31"/>
  </w:num>
  <w:num w:numId="28">
    <w:abstractNumId w:val="21"/>
  </w:num>
  <w:num w:numId="29">
    <w:abstractNumId w:val="35"/>
  </w:num>
  <w:num w:numId="30">
    <w:abstractNumId w:val="12"/>
  </w:num>
  <w:num w:numId="31">
    <w:abstractNumId w:val="19"/>
  </w:num>
  <w:num w:numId="32">
    <w:abstractNumId w:val="15"/>
  </w:num>
  <w:num w:numId="33">
    <w:abstractNumId w:val="43"/>
  </w:num>
  <w:num w:numId="34">
    <w:abstractNumId w:val="33"/>
  </w:num>
  <w:num w:numId="35">
    <w:abstractNumId w:val="44"/>
  </w:num>
  <w:num w:numId="36">
    <w:abstractNumId w:val="32"/>
  </w:num>
  <w:num w:numId="37">
    <w:abstractNumId w:val="40"/>
  </w:num>
  <w:num w:numId="38">
    <w:abstractNumId w:val="18"/>
  </w:num>
  <w:num w:numId="39">
    <w:abstractNumId w:val="20"/>
  </w:num>
  <w:num w:numId="40">
    <w:abstractNumId w:val="16"/>
  </w:num>
  <w:num w:numId="41">
    <w:abstractNumId w:val="38"/>
  </w:num>
  <w:num w:numId="42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AE"/>
    <w:rsid w:val="00024D59"/>
    <w:rsid w:val="000944B3"/>
    <w:rsid w:val="000C60CD"/>
    <w:rsid w:val="000E30FB"/>
    <w:rsid w:val="000F3427"/>
    <w:rsid w:val="001163C2"/>
    <w:rsid w:val="001368DF"/>
    <w:rsid w:val="00156466"/>
    <w:rsid w:val="00183F7E"/>
    <w:rsid w:val="001B35AE"/>
    <w:rsid w:val="002322F8"/>
    <w:rsid w:val="002406D4"/>
    <w:rsid w:val="00242B3F"/>
    <w:rsid w:val="002D26AC"/>
    <w:rsid w:val="00301E32"/>
    <w:rsid w:val="00302A0E"/>
    <w:rsid w:val="003E5FFA"/>
    <w:rsid w:val="003E6533"/>
    <w:rsid w:val="00456110"/>
    <w:rsid w:val="00467685"/>
    <w:rsid w:val="00470881"/>
    <w:rsid w:val="00487923"/>
    <w:rsid w:val="004A0D31"/>
    <w:rsid w:val="004B71A6"/>
    <w:rsid w:val="004E34FD"/>
    <w:rsid w:val="004E669E"/>
    <w:rsid w:val="005423AE"/>
    <w:rsid w:val="005772F5"/>
    <w:rsid w:val="005B783D"/>
    <w:rsid w:val="00602B52"/>
    <w:rsid w:val="00611839"/>
    <w:rsid w:val="006149A8"/>
    <w:rsid w:val="00616336"/>
    <w:rsid w:val="006B3303"/>
    <w:rsid w:val="006D3D23"/>
    <w:rsid w:val="006D6696"/>
    <w:rsid w:val="00742598"/>
    <w:rsid w:val="00766A80"/>
    <w:rsid w:val="007E0123"/>
    <w:rsid w:val="008309FF"/>
    <w:rsid w:val="008436F7"/>
    <w:rsid w:val="00846A3D"/>
    <w:rsid w:val="00893974"/>
    <w:rsid w:val="00945C0A"/>
    <w:rsid w:val="009D32D6"/>
    <w:rsid w:val="009D70D9"/>
    <w:rsid w:val="00A049AD"/>
    <w:rsid w:val="00A13718"/>
    <w:rsid w:val="00A31D6E"/>
    <w:rsid w:val="00A57467"/>
    <w:rsid w:val="00B42D67"/>
    <w:rsid w:val="00B90BD5"/>
    <w:rsid w:val="00BA38DE"/>
    <w:rsid w:val="00BF06FA"/>
    <w:rsid w:val="00BF5B7C"/>
    <w:rsid w:val="00C11051"/>
    <w:rsid w:val="00C52C8C"/>
    <w:rsid w:val="00C52D66"/>
    <w:rsid w:val="00CB7854"/>
    <w:rsid w:val="00CF36E3"/>
    <w:rsid w:val="00D4014C"/>
    <w:rsid w:val="00D560FB"/>
    <w:rsid w:val="00D80D5E"/>
    <w:rsid w:val="00DA1648"/>
    <w:rsid w:val="00DE50D7"/>
    <w:rsid w:val="00E44967"/>
    <w:rsid w:val="00EB6B4A"/>
    <w:rsid w:val="00EF08A6"/>
    <w:rsid w:val="00F1463E"/>
    <w:rsid w:val="00F14729"/>
    <w:rsid w:val="00F5068F"/>
    <w:rsid w:val="00F82070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C558"/>
  <w15:chartTrackingRefBased/>
  <w15:docId w15:val="{C56E43AA-1C02-4752-8ED9-983DA043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5423AE"/>
    <w:pPr>
      <w:keepNext/>
      <w:numPr>
        <w:numId w:val="1"/>
      </w:numPr>
      <w:snapToGrid w:val="0"/>
      <w:outlineLvl w:val="0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423AE"/>
    <w:pPr>
      <w:keepNext/>
      <w:numPr>
        <w:ilvl w:val="2"/>
        <w:numId w:val="1"/>
      </w:numPr>
      <w:snapToGrid w:val="0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23AE"/>
    <w:rPr>
      <w:rFonts w:ascii="Arial" w:eastAsia="Times New Roman" w:hAnsi="Arial" w:cs="Arial"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5423AE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WW8Num1z0">
    <w:name w:val="WW8Num1z0"/>
    <w:rsid w:val="005423AE"/>
  </w:style>
  <w:style w:type="character" w:customStyle="1" w:styleId="WW8Num1z1">
    <w:name w:val="WW8Num1z1"/>
    <w:rsid w:val="005423AE"/>
  </w:style>
  <w:style w:type="character" w:customStyle="1" w:styleId="WW8Num1z2">
    <w:name w:val="WW8Num1z2"/>
    <w:rsid w:val="005423AE"/>
  </w:style>
  <w:style w:type="character" w:customStyle="1" w:styleId="WW8Num1z3">
    <w:name w:val="WW8Num1z3"/>
    <w:rsid w:val="005423AE"/>
  </w:style>
  <w:style w:type="character" w:customStyle="1" w:styleId="WW8Num1z4">
    <w:name w:val="WW8Num1z4"/>
    <w:rsid w:val="005423AE"/>
  </w:style>
  <w:style w:type="character" w:customStyle="1" w:styleId="WW8Num1z5">
    <w:name w:val="WW8Num1z5"/>
    <w:rsid w:val="005423AE"/>
  </w:style>
  <w:style w:type="character" w:customStyle="1" w:styleId="WW8Num1z6">
    <w:name w:val="WW8Num1z6"/>
    <w:rsid w:val="005423AE"/>
  </w:style>
  <w:style w:type="character" w:customStyle="1" w:styleId="WW8Num1z7">
    <w:name w:val="WW8Num1z7"/>
    <w:rsid w:val="005423AE"/>
  </w:style>
  <w:style w:type="character" w:customStyle="1" w:styleId="WW8Num1z8">
    <w:name w:val="WW8Num1z8"/>
    <w:rsid w:val="005423AE"/>
  </w:style>
  <w:style w:type="character" w:customStyle="1" w:styleId="WW8Num2z0">
    <w:name w:val="WW8Num2z0"/>
    <w:rsid w:val="005423AE"/>
  </w:style>
  <w:style w:type="character" w:customStyle="1" w:styleId="WW8Num2z1">
    <w:name w:val="WW8Num2z1"/>
    <w:rsid w:val="005423AE"/>
  </w:style>
  <w:style w:type="character" w:customStyle="1" w:styleId="WW8Num2z2">
    <w:name w:val="WW8Num2z2"/>
    <w:rsid w:val="005423AE"/>
  </w:style>
  <w:style w:type="character" w:customStyle="1" w:styleId="WW8Num2z3">
    <w:name w:val="WW8Num2z3"/>
    <w:rsid w:val="005423AE"/>
  </w:style>
  <w:style w:type="character" w:customStyle="1" w:styleId="WW8Num2z4">
    <w:name w:val="WW8Num2z4"/>
    <w:rsid w:val="005423AE"/>
  </w:style>
  <w:style w:type="character" w:customStyle="1" w:styleId="WW8Num2z5">
    <w:name w:val="WW8Num2z5"/>
    <w:rsid w:val="005423AE"/>
  </w:style>
  <w:style w:type="character" w:customStyle="1" w:styleId="WW8Num2z6">
    <w:name w:val="WW8Num2z6"/>
    <w:rsid w:val="005423AE"/>
  </w:style>
  <w:style w:type="character" w:customStyle="1" w:styleId="WW8Num2z7">
    <w:name w:val="WW8Num2z7"/>
    <w:rsid w:val="005423AE"/>
  </w:style>
  <w:style w:type="character" w:customStyle="1" w:styleId="WW8Num2z8">
    <w:name w:val="WW8Num2z8"/>
    <w:rsid w:val="005423AE"/>
  </w:style>
  <w:style w:type="character" w:customStyle="1" w:styleId="WW8Num3z0">
    <w:name w:val="WW8Num3z0"/>
    <w:rsid w:val="005423AE"/>
    <w:rPr>
      <w:rFonts w:ascii="Wingdings" w:hAnsi="Wingdings" w:cs="Times New Roman"/>
      <w:color w:val="auto"/>
    </w:rPr>
  </w:style>
  <w:style w:type="character" w:customStyle="1" w:styleId="WW8Num4z0">
    <w:name w:val="WW8Num4z0"/>
    <w:rsid w:val="005423AE"/>
    <w:rPr>
      <w:rFonts w:ascii="Wingdings" w:eastAsia="Arial" w:hAnsi="Wingdings" w:cs="Wingdings"/>
      <w:i w:val="0"/>
      <w:color w:val="auto"/>
    </w:rPr>
  </w:style>
  <w:style w:type="character" w:customStyle="1" w:styleId="WW8Num5z0">
    <w:name w:val="WW8Num5z0"/>
    <w:rsid w:val="005423AE"/>
    <w:rPr>
      <w:rFonts w:ascii="Arial" w:hAnsi="Arial" w:cs="Arial"/>
      <w:b/>
      <w:i w:val="0"/>
      <w:color w:val="auto"/>
      <w:sz w:val="28"/>
      <w:szCs w:val="28"/>
    </w:rPr>
  </w:style>
  <w:style w:type="character" w:customStyle="1" w:styleId="WW8Num6z0">
    <w:name w:val="WW8Num6z0"/>
    <w:rsid w:val="005423AE"/>
    <w:rPr>
      <w:rFonts w:ascii="Wingdings" w:hAnsi="Wingdings" w:cs="Times New Roman"/>
      <w:color w:val="auto"/>
    </w:rPr>
  </w:style>
  <w:style w:type="character" w:customStyle="1" w:styleId="WW8Num7z0">
    <w:name w:val="WW8Num7z0"/>
    <w:rsid w:val="005423AE"/>
    <w:rPr>
      <w:rFonts w:ascii="Wingdings" w:eastAsia="Arial" w:hAnsi="Wingdings" w:cs="Wingdings"/>
      <w:i w:val="0"/>
      <w:color w:val="auto"/>
      <w:sz w:val="24"/>
      <w:szCs w:val="24"/>
    </w:rPr>
  </w:style>
  <w:style w:type="character" w:customStyle="1" w:styleId="WW8Num7z2">
    <w:name w:val="WW8Num7z2"/>
    <w:rsid w:val="005423AE"/>
    <w:rPr>
      <w:rFonts w:ascii="Wingdings" w:hAnsi="Wingdings" w:cs="Wingdings"/>
    </w:rPr>
  </w:style>
  <w:style w:type="character" w:customStyle="1" w:styleId="WW8Num7z3">
    <w:name w:val="WW8Num7z3"/>
    <w:rsid w:val="005423AE"/>
    <w:rPr>
      <w:rFonts w:ascii="Symbol" w:hAnsi="Symbol" w:cs="Symbol"/>
    </w:rPr>
  </w:style>
  <w:style w:type="character" w:customStyle="1" w:styleId="WW8Num7z4">
    <w:name w:val="WW8Num7z4"/>
    <w:rsid w:val="005423AE"/>
    <w:rPr>
      <w:rFonts w:ascii="Courier New" w:hAnsi="Courier New" w:cs="Courier New"/>
    </w:rPr>
  </w:style>
  <w:style w:type="character" w:customStyle="1" w:styleId="WW8Num8z0">
    <w:name w:val="WW8Num8z0"/>
    <w:rsid w:val="005423AE"/>
    <w:rPr>
      <w:rFonts w:ascii="Wingdings" w:eastAsia="Arial" w:hAnsi="Wingdings" w:cs="Times New Roman"/>
      <w:color w:val="auto"/>
    </w:rPr>
  </w:style>
  <w:style w:type="character" w:customStyle="1" w:styleId="WW8Num6z2">
    <w:name w:val="WW8Num6z2"/>
    <w:rsid w:val="005423AE"/>
    <w:rPr>
      <w:rFonts w:ascii="Wingdings" w:hAnsi="Wingdings" w:cs="Wingdings"/>
    </w:rPr>
  </w:style>
  <w:style w:type="character" w:customStyle="1" w:styleId="WW8Num6z3">
    <w:name w:val="WW8Num6z3"/>
    <w:rsid w:val="005423AE"/>
    <w:rPr>
      <w:rFonts w:ascii="Symbol" w:hAnsi="Symbol" w:cs="Symbol"/>
    </w:rPr>
  </w:style>
  <w:style w:type="character" w:customStyle="1" w:styleId="WW8Num6z4">
    <w:name w:val="WW8Num6z4"/>
    <w:rsid w:val="005423AE"/>
    <w:rPr>
      <w:rFonts w:ascii="Courier New" w:hAnsi="Courier New" w:cs="Courier New"/>
    </w:rPr>
  </w:style>
  <w:style w:type="character" w:customStyle="1" w:styleId="WW8Num8z1">
    <w:name w:val="WW8Num8z1"/>
    <w:rsid w:val="005423AE"/>
    <w:rPr>
      <w:rFonts w:ascii="OpenSymbol" w:hAnsi="OpenSymbol" w:cs="OpenSymbol"/>
    </w:rPr>
  </w:style>
  <w:style w:type="character" w:customStyle="1" w:styleId="WW8Num9z0">
    <w:name w:val="WW8Num9z0"/>
    <w:rsid w:val="005423AE"/>
  </w:style>
  <w:style w:type="character" w:customStyle="1" w:styleId="WW8Num9z1">
    <w:name w:val="WW8Num9z1"/>
    <w:rsid w:val="005423AE"/>
  </w:style>
  <w:style w:type="character" w:customStyle="1" w:styleId="WW8Num9z2">
    <w:name w:val="WW8Num9z2"/>
    <w:rsid w:val="005423AE"/>
  </w:style>
  <w:style w:type="character" w:customStyle="1" w:styleId="WW8Num9z3">
    <w:name w:val="WW8Num9z3"/>
    <w:rsid w:val="005423AE"/>
  </w:style>
  <w:style w:type="character" w:customStyle="1" w:styleId="WW8Num9z4">
    <w:name w:val="WW8Num9z4"/>
    <w:rsid w:val="005423AE"/>
  </w:style>
  <w:style w:type="character" w:customStyle="1" w:styleId="WW8Num9z5">
    <w:name w:val="WW8Num9z5"/>
    <w:rsid w:val="005423AE"/>
  </w:style>
  <w:style w:type="character" w:customStyle="1" w:styleId="WW8Num9z6">
    <w:name w:val="WW8Num9z6"/>
    <w:rsid w:val="005423AE"/>
  </w:style>
  <w:style w:type="character" w:customStyle="1" w:styleId="WW8Num9z7">
    <w:name w:val="WW8Num9z7"/>
    <w:rsid w:val="005423AE"/>
  </w:style>
  <w:style w:type="character" w:customStyle="1" w:styleId="WW8Num9z8">
    <w:name w:val="WW8Num9z8"/>
    <w:rsid w:val="005423AE"/>
  </w:style>
  <w:style w:type="character" w:customStyle="1" w:styleId="WW8Num10z0">
    <w:name w:val="WW8Num10z0"/>
    <w:rsid w:val="005423AE"/>
    <w:rPr>
      <w:rFonts w:ascii="Symbol" w:eastAsia="Arial" w:hAnsi="Symbol" w:cs="OpenSymbol"/>
      <w:color w:val="auto"/>
      <w:szCs w:val="24"/>
    </w:rPr>
  </w:style>
  <w:style w:type="character" w:customStyle="1" w:styleId="WW8Num10z1">
    <w:name w:val="WW8Num10z1"/>
    <w:rsid w:val="005423AE"/>
    <w:rPr>
      <w:rFonts w:ascii="OpenSymbol" w:hAnsi="OpenSymbol" w:cs="OpenSymbol"/>
    </w:rPr>
  </w:style>
  <w:style w:type="character" w:customStyle="1" w:styleId="Absatz-Standardschriftart">
    <w:name w:val="Absatz-Standardschriftart"/>
    <w:rsid w:val="005423AE"/>
  </w:style>
  <w:style w:type="character" w:customStyle="1" w:styleId="WW-Absatz-Standardschriftart">
    <w:name w:val="WW-Absatz-Standardschriftart"/>
    <w:rsid w:val="005423AE"/>
  </w:style>
  <w:style w:type="character" w:customStyle="1" w:styleId="WW-Absatz-Standardschriftart1">
    <w:name w:val="WW-Absatz-Standardschriftart1"/>
    <w:rsid w:val="005423AE"/>
  </w:style>
  <w:style w:type="character" w:customStyle="1" w:styleId="WW-Absatz-Standardschriftart11">
    <w:name w:val="WW-Absatz-Standardschriftart11"/>
    <w:rsid w:val="005423AE"/>
  </w:style>
  <w:style w:type="character" w:customStyle="1" w:styleId="WW-Absatz-Standardschriftart111">
    <w:name w:val="WW-Absatz-Standardschriftart111"/>
    <w:rsid w:val="005423AE"/>
  </w:style>
  <w:style w:type="character" w:customStyle="1" w:styleId="WW-Absatz-Standardschriftart1111">
    <w:name w:val="WW-Absatz-Standardschriftart1111"/>
    <w:rsid w:val="005423AE"/>
  </w:style>
  <w:style w:type="character" w:customStyle="1" w:styleId="WW-Absatz-Standardschriftart11111">
    <w:name w:val="WW-Absatz-Standardschriftart11111"/>
    <w:rsid w:val="005423AE"/>
  </w:style>
  <w:style w:type="character" w:customStyle="1" w:styleId="WW-Absatz-Standardschriftart111111">
    <w:name w:val="WW-Absatz-Standardschriftart111111"/>
    <w:rsid w:val="005423AE"/>
  </w:style>
  <w:style w:type="character" w:customStyle="1" w:styleId="WW8Num8z2">
    <w:name w:val="WW8Num8z2"/>
    <w:rsid w:val="005423AE"/>
    <w:rPr>
      <w:rFonts w:ascii="Wingdings" w:hAnsi="Wingdings" w:cs="Wingdings"/>
    </w:rPr>
  </w:style>
  <w:style w:type="character" w:customStyle="1" w:styleId="WW8Num10z2">
    <w:name w:val="WW8Num10z2"/>
    <w:rsid w:val="005423AE"/>
    <w:rPr>
      <w:rFonts w:ascii="Wingdings" w:hAnsi="Wingdings" w:cs="Wingdings"/>
    </w:rPr>
  </w:style>
  <w:style w:type="character" w:customStyle="1" w:styleId="WW8Num11z0">
    <w:name w:val="WW8Num11z0"/>
    <w:rsid w:val="005423AE"/>
    <w:rPr>
      <w:rFonts w:ascii="Times New Roman" w:hAnsi="Times New Roman" w:cs="Times New Roman"/>
    </w:rPr>
  </w:style>
  <w:style w:type="character" w:customStyle="1" w:styleId="WW8Num11z1">
    <w:name w:val="WW8Num11z1"/>
    <w:rsid w:val="005423AE"/>
    <w:rPr>
      <w:rFonts w:ascii="Courier New" w:hAnsi="Courier New" w:cs="Symbol"/>
    </w:rPr>
  </w:style>
  <w:style w:type="character" w:customStyle="1" w:styleId="WW8Num11z2">
    <w:name w:val="WW8Num11z2"/>
    <w:rsid w:val="005423AE"/>
    <w:rPr>
      <w:rFonts w:ascii="Wingdings" w:hAnsi="Wingdings" w:cs="Wingdings"/>
    </w:rPr>
  </w:style>
  <w:style w:type="character" w:customStyle="1" w:styleId="WW8Num12z0">
    <w:name w:val="WW8Num12z0"/>
    <w:rsid w:val="005423AE"/>
    <w:rPr>
      <w:rFonts w:ascii="Times New Roman" w:hAnsi="Times New Roman" w:cs="Times New Roman"/>
    </w:rPr>
  </w:style>
  <w:style w:type="character" w:customStyle="1" w:styleId="WW8Num12z1">
    <w:name w:val="WW8Num12z1"/>
    <w:rsid w:val="005423AE"/>
    <w:rPr>
      <w:rFonts w:ascii="Courier New" w:hAnsi="Courier New" w:cs="Courier New"/>
    </w:rPr>
  </w:style>
  <w:style w:type="character" w:customStyle="1" w:styleId="WW8Num12z2">
    <w:name w:val="WW8Num12z2"/>
    <w:rsid w:val="005423AE"/>
    <w:rPr>
      <w:rFonts w:ascii="Wingdings" w:hAnsi="Wingdings" w:cs="Wingdings"/>
    </w:rPr>
  </w:style>
  <w:style w:type="character" w:customStyle="1" w:styleId="WW8Num13z0">
    <w:name w:val="WW8Num13z0"/>
    <w:rsid w:val="005423AE"/>
    <w:rPr>
      <w:rFonts w:ascii="Wingdings" w:hAnsi="Wingdings" w:cs="Wingdings"/>
      <w:sz w:val="28"/>
    </w:rPr>
  </w:style>
  <w:style w:type="character" w:customStyle="1" w:styleId="WW8Num13z1">
    <w:name w:val="WW8Num13z1"/>
    <w:rsid w:val="005423AE"/>
    <w:rPr>
      <w:rFonts w:ascii="OpenSymbol" w:hAnsi="OpenSymbol" w:cs="OpenSymbol"/>
    </w:rPr>
  </w:style>
  <w:style w:type="character" w:customStyle="1" w:styleId="WW8Num13z2">
    <w:name w:val="WW8Num13z2"/>
    <w:rsid w:val="005423AE"/>
    <w:rPr>
      <w:rFonts w:ascii="Wingdings" w:hAnsi="Wingdings" w:cs="Wingdings"/>
    </w:rPr>
  </w:style>
  <w:style w:type="character" w:customStyle="1" w:styleId="WW8Num14z0">
    <w:name w:val="WW8Num14z0"/>
    <w:rsid w:val="005423AE"/>
    <w:rPr>
      <w:rFonts w:ascii="Times New Roman" w:hAnsi="Times New Roman" w:cs="Times New Roman"/>
    </w:rPr>
  </w:style>
  <w:style w:type="character" w:customStyle="1" w:styleId="WW8Num14z1">
    <w:name w:val="WW8Num14z1"/>
    <w:rsid w:val="005423AE"/>
    <w:rPr>
      <w:rFonts w:ascii="Courier New" w:hAnsi="Courier New" w:cs="Courier New"/>
    </w:rPr>
  </w:style>
  <w:style w:type="character" w:customStyle="1" w:styleId="WW8Num14z2">
    <w:name w:val="WW8Num14z2"/>
    <w:rsid w:val="005423AE"/>
    <w:rPr>
      <w:rFonts w:ascii="Wingdings" w:hAnsi="Wingdings" w:cs="Wingdings"/>
    </w:rPr>
  </w:style>
  <w:style w:type="character" w:customStyle="1" w:styleId="WW8Num15z0">
    <w:name w:val="WW8Num15z0"/>
    <w:rsid w:val="005423AE"/>
    <w:rPr>
      <w:b/>
      <w:i w:val="0"/>
    </w:rPr>
  </w:style>
  <w:style w:type="character" w:customStyle="1" w:styleId="WW8Num15z1">
    <w:name w:val="WW8Num15z1"/>
    <w:rsid w:val="005423AE"/>
    <w:rPr>
      <w:rFonts w:ascii="Courier New" w:hAnsi="Courier New" w:cs="Courier New"/>
    </w:rPr>
  </w:style>
  <w:style w:type="character" w:customStyle="1" w:styleId="WW8Num15z2">
    <w:name w:val="WW8Num15z2"/>
    <w:rsid w:val="005423AE"/>
    <w:rPr>
      <w:rFonts w:ascii="Wingdings" w:hAnsi="Wingdings" w:cs="Wingdings"/>
    </w:rPr>
  </w:style>
  <w:style w:type="character" w:customStyle="1" w:styleId="WW8Num16z0">
    <w:name w:val="WW8Num16z0"/>
    <w:rsid w:val="005423AE"/>
    <w:rPr>
      <w:rFonts w:ascii="Wingdings" w:hAnsi="Wingdings" w:cs="Wingdings"/>
      <w:sz w:val="28"/>
    </w:rPr>
  </w:style>
  <w:style w:type="character" w:customStyle="1" w:styleId="WW8Num16z1">
    <w:name w:val="WW8Num16z1"/>
    <w:rsid w:val="005423AE"/>
    <w:rPr>
      <w:rFonts w:ascii="Courier New" w:hAnsi="Courier New" w:cs="Courier New"/>
    </w:rPr>
  </w:style>
  <w:style w:type="character" w:customStyle="1" w:styleId="WW8Num16z2">
    <w:name w:val="WW8Num16z2"/>
    <w:rsid w:val="005423AE"/>
    <w:rPr>
      <w:rFonts w:ascii="Wingdings" w:hAnsi="Wingdings" w:cs="Wingdings"/>
    </w:rPr>
  </w:style>
  <w:style w:type="character" w:customStyle="1" w:styleId="WW8Num17z0">
    <w:name w:val="WW8Num17z0"/>
    <w:rsid w:val="005423A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5423AE"/>
    <w:rPr>
      <w:rFonts w:ascii="Courier New" w:hAnsi="Courier New" w:cs="Courier New"/>
    </w:rPr>
  </w:style>
  <w:style w:type="character" w:customStyle="1" w:styleId="WW8Num17z2">
    <w:name w:val="WW8Num17z2"/>
    <w:rsid w:val="005423AE"/>
    <w:rPr>
      <w:rFonts w:ascii="Wingdings" w:hAnsi="Wingdings" w:cs="Wingdings"/>
    </w:rPr>
  </w:style>
  <w:style w:type="character" w:customStyle="1" w:styleId="WW8Num17z3">
    <w:name w:val="WW8Num17z3"/>
    <w:rsid w:val="005423AE"/>
    <w:rPr>
      <w:rFonts w:ascii="Symbol" w:hAnsi="Symbol" w:cs="Symbol"/>
    </w:rPr>
  </w:style>
  <w:style w:type="character" w:customStyle="1" w:styleId="WW8Num18z0">
    <w:name w:val="WW8Num18z0"/>
    <w:rsid w:val="005423AE"/>
    <w:rPr>
      <w:rFonts w:ascii="Wingdings" w:hAnsi="Wingdings" w:cs="Wingdings"/>
      <w:sz w:val="28"/>
    </w:rPr>
  </w:style>
  <w:style w:type="character" w:customStyle="1" w:styleId="WW8Num18z1">
    <w:name w:val="WW8Num18z1"/>
    <w:rsid w:val="005423AE"/>
    <w:rPr>
      <w:rFonts w:ascii="Courier New" w:hAnsi="Courier New" w:cs="Courier New"/>
    </w:rPr>
  </w:style>
  <w:style w:type="character" w:customStyle="1" w:styleId="WW8Num18z2">
    <w:name w:val="WW8Num18z2"/>
    <w:rsid w:val="005423AE"/>
    <w:rPr>
      <w:rFonts w:ascii="Wingdings" w:hAnsi="Wingdings" w:cs="Wingdings"/>
    </w:rPr>
  </w:style>
  <w:style w:type="character" w:customStyle="1" w:styleId="WW8Num19z0">
    <w:name w:val="WW8Num19z0"/>
    <w:rsid w:val="005423AE"/>
    <w:rPr>
      <w:rFonts w:ascii="Symbol" w:hAnsi="Symbol" w:cs="Symbol"/>
    </w:rPr>
  </w:style>
  <w:style w:type="character" w:customStyle="1" w:styleId="WW8Num19z1">
    <w:name w:val="WW8Num19z1"/>
    <w:rsid w:val="005423AE"/>
    <w:rPr>
      <w:rFonts w:ascii="Courier New" w:hAnsi="Courier New" w:cs="Courier New"/>
    </w:rPr>
  </w:style>
  <w:style w:type="character" w:customStyle="1" w:styleId="WW8Num19z2">
    <w:name w:val="WW8Num19z2"/>
    <w:rsid w:val="005423AE"/>
    <w:rPr>
      <w:rFonts w:ascii="Wingdings" w:hAnsi="Wingdings" w:cs="Wingdings"/>
    </w:rPr>
  </w:style>
  <w:style w:type="character" w:customStyle="1" w:styleId="WW8Num20z0">
    <w:name w:val="WW8Num20z0"/>
    <w:rsid w:val="005423AE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5423AE"/>
    <w:rPr>
      <w:rFonts w:ascii="Wingdings" w:hAnsi="Wingdings" w:cs="Wingdings"/>
    </w:rPr>
  </w:style>
  <w:style w:type="character" w:customStyle="1" w:styleId="WW8Num20z4">
    <w:name w:val="WW8Num20z4"/>
    <w:rsid w:val="005423AE"/>
    <w:rPr>
      <w:rFonts w:ascii="Courier New" w:hAnsi="Courier New" w:cs="Courier New"/>
    </w:rPr>
  </w:style>
  <w:style w:type="character" w:customStyle="1" w:styleId="WW8Num21z0">
    <w:name w:val="WW8Num21z0"/>
    <w:rsid w:val="005423AE"/>
    <w:rPr>
      <w:rFonts w:ascii="Symbol" w:hAnsi="Symbol" w:cs="Symbol"/>
    </w:rPr>
  </w:style>
  <w:style w:type="character" w:customStyle="1" w:styleId="WW8Num21z1">
    <w:name w:val="WW8Num21z1"/>
    <w:rsid w:val="005423AE"/>
    <w:rPr>
      <w:rFonts w:ascii="Courier New" w:hAnsi="Courier New" w:cs="Courier New"/>
    </w:rPr>
  </w:style>
  <w:style w:type="character" w:customStyle="1" w:styleId="WW8Num21z2">
    <w:name w:val="WW8Num21z2"/>
    <w:rsid w:val="005423AE"/>
    <w:rPr>
      <w:rFonts w:ascii="Wingdings" w:hAnsi="Wingdings" w:cs="Wingdings"/>
    </w:rPr>
  </w:style>
  <w:style w:type="character" w:customStyle="1" w:styleId="WW8Num22z0">
    <w:name w:val="WW8Num22z0"/>
    <w:rsid w:val="005423AE"/>
    <w:rPr>
      <w:rFonts w:ascii="Symbol" w:hAnsi="Symbol" w:cs="Symbol"/>
    </w:rPr>
  </w:style>
  <w:style w:type="character" w:customStyle="1" w:styleId="WW8Num22z1">
    <w:name w:val="WW8Num22z1"/>
    <w:rsid w:val="005423AE"/>
    <w:rPr>
      <w:rFonts w:ascii="Courier New" w:hAnsi="Courier New" w:cs="Courier New"/>
    </w:rPr>
  </w:style>
  <w:style w:type="character" w:customStyle="1" w:styleId="WW8Num22z2">
    <w:name w:val="WW8Num22z2"/>
    <w:rsid w:val="005423AE"/>
    <w:rPr>
      <w:rFonts w:ascii="Wingdings" w:hAnsi="Wingdings" w:cs="Wingdings"/>
    </w:rPr>
  </w:style>
  <w:style w:type="character" w:customStyle="1" w:styleId="WW8Num23z0">
    <w:name w:val="WW8Num23z0"/>
    <w:rsid w:val="005423AE"/>
    <w:rPr>
      <w:b/>
    </w:rPr>
  </w:style>
  <w:style w:type="character" w:customStyle="1" w:styleId="WW8Num23z1">
    <w:name w:val="WW8Num23z1"/>
    <w:rsid w:val="005423AE"/>
    <w:rPr>
      <w:rFonts w:ascii="Courier New" w:hAnsi="Courier New" w:cs="Courier New"/>
    </w:rPr>
  </w:style>
  <w:style w:type="character" w:customStyle="1" w:styleId="WW8Num23z2">
    <w:name w:val="WW8Num23z2"/>
    <w:rsid w:val="005423AE"/>
    <w:rPr>
      <w:rFonts w:ascii="Wingdings" w:hAnsi="Wingdings" w:cs="Wingdings"/>
    </w:rPr>
  </w:style>
  <w:style w:type="character" w:customStyle="1" w:styleId="WW8Num24z0">
    <w:name w:val="WW8Num24z0"/>
    <w:rsid w:val="005423AE"/>
    <w:rPr>
      <w:rFonts w:ascii="Symbol" w:hAnsi="Symbol" w:cs="Symbol"/>
    </w:rPr>
  </w:style>
  <w:style w:type="character" w:customStyle="1" w:styleId="WW8Num24z1">
    <w:name w:val="WW8Num24z1"/>
    <w:rsid w:val="005423AE"/>
    <w:rPr>
      <w:rFonts w:ascii="Courier New" w:hAnsi="Courier New" w:cs="Courier New"/>
    </w:rPr>
  </w:style>
  <w:style w:type="character" w:customStyle="1" w:styleId="WW8Num24z2">
    <w:name w:val="WW8Num24z2"/>
    <w:rsid w:val="005423AE"/>
    <w:rPr>
      <w:rFonts w:ascii="Wingdings" w:hAnsi="Wingdings" w:cs="Wingdings"/>
    </w:rPr>
  </w:style>
  <w:style w:type="character" w:customStyle="1" w:styleId="WW8Num25z0">
    <w:name w:val="WW8Num25z0"/>
    <w:rsid w:val="005423AE"/>
    <w:rPr>
      <w:rFonts w:ascii="Times New Roman" w:hAnsi="Times New Roman" w:cs="Times New Roman"/>
    </w:rPr>
  </w:style>
  <w:style w:type="character" w:customStyle="1" w:styleId="WW8Num25z1">
    <w:name w:val="WW8Num25z1"/>
    <w:rsid w:val="005423AE"/>
    <w:rPr>
      <w:rFonts w:ascii="Courier New" w:hAnsi="Courier New" w:cs="Courier New"/>
    </w:rPr>
  </w:style>
  <w:style w:type="character" w:customStyle="1" w:styleId="WW8Num25z2">
    <w:name w:val="WW8Num25z2"/>
    <w:rsid w:val="005423AE"/>
    <w:rPr>
      <w:rFonts w:ascii="Wingdings" w:hAnsi="Wingdings" w:cs="Wingdings"/>
    </w:rPr>
  </w:style>
  <w:style w:type="character" w:customStyle="1" w:styleId="WW8Num26z0">
    <w:name w:val="WW8Num26z0"/>
    <w:rsid w:val="005423AE"/>
    <w:rPr>
      <w:rFonts w:ascii="Wingdings" w:hAnsi="Wingdings" w:cs="Wingdings"/>
      <w:sz w:val="28"/>
    </w:rPr>
  </w:style>
  <w:style w:type="character" w:customStyle="1" w:styleId="WW8Num26z1">
    <w:name w:val="WW8Num26z1"/>
    <w:rsid w:val="005423AE"/>
    <w:rPr>
      <w:rFonts w:ascii="Courier New" w:hAnsi="Courier New" w:cs="Courier New"/>
    </w:rPr>
  </w:style>
  <w:style w:type="character" w:customStyle="1" w:styleId="WW8Num26z2">
    <w:name w:val="WW8Num26z2"/>
    <w:rsid w:val="005423AE"/>
    <w:rPr>
      <w:rFonts w:ascii="Wingdings" w:hAnsi="Wingdings" w:cs="Wingdings"/>
    </w:rPr>
  </w:style>
  <w:style w:type="character" w:customStyle="1" w:styleId="WW8Num27z0">
    <w:name w:val="WW8Num27z0"/>
    <w:rsid w:val="005423AE"/>
    <w:rPr>
      <w:rFonts w:ascii="Wingdings" w:hAnsi="Wingdings" w:cs="Wingdings"/>
      <w:sz w:val="28"/>
    </w:rPr>
  </w:style>
  <w:style w:type="character" w:customStyle="1" w:styleId="WW8Num27z1">
    <w:name w:val="WW8Num27z1"/>
    <w:rsid w:val="005423AE"/>
    <w:rPr>
      <w:rFonts w:ascii="Courier New" w:hAnsi="Courier New" w:cs="Courier New"/>
    </w:rPr>
  </w:style>
  <w:style w:type="character" w:customStyle="1" w:styleId="WW8Num28z0">
    <w:name w:val="WW8Num28z0"/>
    <w:rsid w:val="005423AE"/>
    <w:rPr>
      <w:b/>
      <w:i w:val="0"/>
    </w:rPr>
  </w:style>
  <w:style w:type="character" w:customStyle="1" w:styleId="WW8Num28z1">
    <w:name w:val="WW8Num28z1"/>
    <w:rsid w:val="005423AE"/>
    <w:rPr>
      <w:rFonts w:ascii="Symbol" w:hAnsi="Symbol" w:cs="Courier New"/>
    </w:rPr>
  </w:style>
  <w:style w:type="character" w:customStyle="1" w:styleId="WW8Num28z2">
    <w:name w:val="WW8Num28z2"/>
    <w:rsid w:val="005423AE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5423AE"/>
  </w:style>
  <w:style w:type="character" w:customStyle="1" w:styleId="WW-Absatz-Standardschriftart11111111">
    <w:name w:val="WW-Absatz-Standardschriftart11111111"/>
    <w:rsid w:val="005423AE"/>
  </w:style>
  <w:style w:type="character" w:customStyle="1" w:styleId="WW8Num18z3">
    <w:name w:val="WW8Num18z3"/>
    <w:rsid w:val="005423AE"/>
    <w:rPr>
      <w:rFonts w:ascii="Symbol" w:hAnsi="Symbol" w:cs="Symbol"/>
    </w:rPr>
  </w:style>
  <w:style w:type="character" w:customStyle="1" w:styleId="WW8Num20z1">
    <w:name w:val="WW8Num20z1"/>
    <w:rsid w:val="005423AE"/>
    <w:rPr>
      <w:rFonts w:ascii="Symbol" w:hAnsi="Symbol" w:cs="Symbol"/>
    </w:rPr>
  </w:style>
  <w:style w:type="character" w:customStyle="1" w:styleId="WW8Num21z4">
    <w:name w:val="WW8Num21z4"/>
    <w:rsid w:val="005423AE"/>
    <w:rPr>
      <w:rFonts w:ascii="Courier New" w:hAnsi="Courier New" w:cs="Courier New"/>
    </w:rPr>
  </w:style>
  <w:style w:type="character" w:customStyle="1" w:styleId="WW8Num27z2">
    <w:name w:val="WW8Num27z2"/>
    <w:rsid w:val="005423AE"/>
    <w:rPr>
      <w:rFonts w:ascii="Wingdings" w:hAnsi="Wingdings" w:cs="Wingdings"/>
    </w:rPr>
  </w:style>
  <w:style w:type="character" w:customStyle="1" w:styleId="WW8Num29z0">
    <w:name w:val="WW8Num29z0"/>
    <w:rsid w:val="005423AE"/>
    <w:rPr>
      <w:rFonts w:ascii="Symbol" w:hAnsi="Symbol" w:cs="Symbol"/>
    </w:rPr>
  </w:style>
  <w:style w:type="character" w:customStyle="1" w:styleId="WW8Num29z1">
    <w:name w:val="WW8Num29z1"/>
    <w:rsid w:val="005423AE"/>
    <w:rPr>
      <w:rFonts w:ascii="Arial" w:eastAsia="Calibri" w:hAnsi="Arial" w:cs="Arial"/>
    </w:rPr>
  </w:style>
  <w:style w:type="character" w:customStyle="1" w:styleId="WW8Num29z2">
    <w:name w:val="WW8Num29z2"/>
    <w:rsid w:val="005423AE"/>
    <w:rPr>
      <w:rFonts w:ascii="Wingdings" w:hAnsi="Wingdings" w:cs="Wingdings"/>
    </w:rPr>
  </w:style>
  <w:style w:type="character" w:customStyle="1" w:styleId="WW-Absatz-Standardschriftart111111111">
    <w:name w:val="WW-Absatz-Standardschriftart111111111"/>
    <w:rsid w:val="005423AE"/>
  </w:style>
  <w:style w:type="character" w:customStyle="1" w:styleId="WW8Num11z3">
    <w:name w:val="WW8Num11z3"/>
    <w:rsid w:val="005423AE"/>
    <w:rPr>
      <w:rFonts w:ascii="Symbol" w:hAnsi="Symbol" w:cs="Symbol"/>
    </w:rPr>
  </w:style>
  <w:style w:type="character" w:customStyle="1" w:styleId="WW8Num11z4">
    <w:name w:val="WW8Num11z4"/>
    <w:rsid w:val="005423AE"/>
    <w:rPr>
      <w:rFonts w:ascii="Courier New" w:hAnsi="Courier New" w:cs="Courier New"/>
    </w:rPr>
  </w:style>
  <w:style w:type="character" w:customStyle="1" w:styleId="WW-Absatz-Standardschriftart1111111111">
    <w:name w:val="WW-Absatz-Standardschriftart1111111111"/>
    <w:rsid w:val="005423AE"/>
  </w:style>
  <w:style w:type="character" w:customStyle="1" w:styleId="WW8Num14z3">
    <w:name w:val="WW8Num14z3"/>
    <w:rsid w:val="005423AE"/>
    <w:rPr>
      <w:rFonts w:ascii="Symbol" w:hAnsi="Symbol" w:cs="Symbol"/>
    </w:rPr>
  </w:style>
  <w:style w:type="character" w:customStyle="1" w:styleId="WW8Num14z4">
    <w:name w:val="WW8Num14z4"/>
    <w:rsid w:val="005423AE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  <w:rsid w:val="005423AE"/>
  </w:style>
  <w:style w:type="character" w:customStyle="1" w:styleId="WW8Num8z3">
    <w:name w:val="WW8Num8z3"/>
    <w:rsid w:val="005423AE"/>
    <w:rPr>
      <w:rFonts w:ascii="Symbol" w:hAnsi="Symbol" w:cs="Symbol"/>
    </w:rPr>
  </w:style>
  <w:style w:type="character" w:customStyle="1" w:styleId="WW8Num16z3">
    <w:name w:val="WW8Num16z3"/>
    <w:rsid w:val="005423AE"/>
    <w:rPr>
      <w:rFonts w:ascii="Symbol" w:hAnsi="Symbol" w:cs="Symbol"/>
    </w:rPr>
  </w:style>
  <w:style w:type="character" w:customStyle="1" w:styleId="WW8Num20z5">
    <w:name w:val="WW8Num20z5"/>
    <w:rsid w:val="005423AE"/>
    <w:rPr>
      <w:rFonts w:ascii="Wingdings" w:hAnsi="Wingdings" w:cs="Wingdings"/>
    </w:rPr>
  </w:style>
  <w:style w:type="character" w:customStyle="1" w:styleId="WW8Num25z3">
    <w:name w:val="WW8Num25z3"/>
    <w:rsid w:val="005423AE"/>
    <w:rPr>
      <w:rFonts w:ascii="Symbol" w:hAnsi="Symbol" w:cs="Symbol"/>
    </w:rPr>
  </w:style>
  <w:style w:type="character" w:customStyle="1" w:styleId="WW8Num26z3">
    <w:name w:val="WW8Num26z3"/>
    <w:rsid w:val="005423AE"/>
    <w:rPr>
      <w:rFonts w:ascii="Symbol" w:hAnsi="Symbol" w:cs="Symbol"/>
    </w:rPr>
  </w:style>
  <w:style w:type="character" w:customStyle="1" w:styleId="WW8Num27z3">
    <w:name w:val="WW8Num27z3"/>
    <w:rsid w:val="005423AE"/>
    <w:rPr>
      <w:rFonts w:ascii="Symbol" w:hAnsi="Symbol" w:cs="Symbol"/>
    </w:rPr>
  </w:style>
  <w:style w:type="character" w:customStyle="1" w:styleId="WW8Num27z4">
    <w:name w:val="WW8Num27z4"/>
    <w:rsid w:val="005423AE"/>
    <w:rPr>
      <w:rFonts w:ascii="Courier New" w:hAnsi="Courier New" w:cs="Courier New"/>
    </w:rPr>
  </w:style>
  <w:style w:type="character" w:customStyle="1" w:styleId="WW8Num29z4">
    <w:name w:val="WW8Num29z4"/>
    <w:rsid w:val="005423AE"/>
    <w:rPr>
      <w:rFonts w:ascii="Courier New" w:hAnsi="Courier New" w:cs="Courier New"/>
    </w:rPr>
  </w:style>
  <w:style w:type="character" w:customStyle="1" w:styleId="WW8Num30z0">
    <w:name w:val="WW8Num30z0"/>
    <w:rsid w:val="005423AE"/>
    <w:rPr>
      <w:rFonts w:ascii="Times New Roman" w:hAnsi="Times New Roman" w:cs="Times New Roman"/>
    </w:rPr>
  </w:style>
  <w:style w:type="character" w:customStyle="1" w:styleId="WW8Num30z1">
    <w:name w:val="WW8Num30z1"/>
    <w:rsid w:val="005423AE"/>
    <w:rPr>
      <w:rFonts w:ascii="Courier New" w:hAnsi="Courier New" w:cs="Courier New"/>
    </w:rPr>
  </w:style>
  <w:style w:type="character" w:customStyle="1" w:styleId="WW8Num30z2">
    <w:name w:val="WW8Num30z2"/>
    <w:rsid w:val="005423AE"/>
    <w:rPr>
      <w:rFonts w:ascii="Wingdings" w:hAnsi="Wingdings" w:cs="Wingdings"/>
    </w:rPr>
  </w:style>
  <w:style w:type="character" w:customStyle="1" w:styleId="WW8Num30z3">
    <w:name w:val="WW8Num30z3"/>
    <w:rsid w:val="005423AE"/>
    <w:rPr>
      <w:rFonts w:ascii="Symbol" w:hAnsi="Symbol" w:cs="Symbol"/>
    </w:rPr>
  </w:style>
  <w:style w:type="character" w:customStyle="1" w:styleId="WW8Num31z0">
    <w:name w:val="WW8Num31z0"/>
    <w:rsid w:val="005423AE"/>
    <w:rPr>
      <w:rFonts w:ascii="Times New Roman" w:hAnsi="Times New Roman" w:cs="Times New Roman"/>
    </w:rPr>
  </w:style>
  <w:style w:type="character" w:customStyle="1" w:styleId="WW8Num33z0">
    <w:name w:val="WW8Num33z0"/>
    <w:rsid w:val="005423AE"/>
    <w:rPr>
      <w:rFonts w:ascii="Wingdings" w:hAnsi="Wingdings" w:cs="Wingdings"/>
      <w:sz w:val="28"/>
    </w:rPr>
  </w:style>
  <w:style w:type="character" w:customStyle="1" w:styleId="WW8Num33z1">
    <w:name w:val="WW8Num33z1"/>
    <w:rsid w:val="005423AE"/>
    <w:rPr>
      <w:rFonts w:ascii="Courier New" w:hAnsi="Courier New" w:cs="Courier New"/>
    </w:rPr>
  </w:style>
  <w:style w:type="character" w:customStyle="1" w:styleId="WW8Num33z2">
    <w:name w:val="WW8Num33z2"/>
    <w:rsid w:val="005423AE"/>
    <w:rPr>
      <w:rFonts w:ascii="Wingdings" w:hAnsi="Wingdings" w:cs="Wingdings"/>
    </w:rPr>
  </w:style>
  <w:style w:type="character" w:customStyle="1" w:styleId="WW8Num33z3">
    <w:name w:val="WW8Num33z3"/>
    <w:rsid w:val="005423AE"/>
    <w:rPr>
      <w:rFonts w:ascii="Symbol" w:hAnsi="Symbol" w:cs="Symbol"/>
    </w:rPr>
  </w:style>
  <w:style w:type="character" w:customStyle="1" w:styleId="Carpredefinitoparagrafo1">
    <w:name w:val="Car. predefinito paragrafo1"/>
    <w:rsid w:val="005423AE"/>
  </w:style>
  <w:style w:type="character" w:customStyle="1" w:styleId="TestofumettoCarattere">
    <w:name w:val="Testo fumetto Carattere"/>
    <w:rsid w:val="005423AE"/>
    <w:rPr>
      <w:rFonts w:ascii="Tahoma" w:eastAsia="Times New Roman" w:hAnsi="Tahoma" w:cs="Tahoma"/>
      <w:sz w:val="16"/>
      <w:szCs w:val="16"/>
    </w:rPr>
  </w:style>
  <w:style w:type="character" w:customStyle="1" w:styleId="IntestazioneCarattere">
    <w:name w:val="Intestazione Carattere"/>
    <w:rsid w:val="005423AE"/>
    <w:rPr>
      <w:rFonts w:ascii="Arial" w:eastAsia="Lucida Sans Unicode" w:hAnsi="Arial" w:cs="Tahoma"/>
      <w:sz w:val="28"/>
      <w:szCs w:val="28"/>
    </w:rPr>
  </w:style>
  <w:style w:type="character" w:customStyle="1" w:styleId="CorpodeltestoCarattere">
    <w:name w:val="Corpo del testo Carattere"/>
    <w:rsid w:val="005423A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sid w:val="005423AE"/>
    <w:rPr>
      <w:rFonts w:ascii="Arial" w:eastAsia="Times New Roman" w:hAnsi="Arial" w:cs="Arial"/>
      <w:i/>
      <w:iCs/>
      <w:sz w:val="20"/>
      <w:szCs w:val="20"/>
    </w:rPr>
  </w:style>
  <w:style w:type="character" w:customStyle="1" w:styleId="Corpodeltesto3Carattere">
    <w:name w:val="Corpo del testo 3 Carattere"/>
    <w:rsid w:val="005423AE"/>
    <w:rPr>
      <w:rFonts w:ascii="Arial" w:eastAsia="Times New Roman" w:hAnsi="Arial" w:cs="Arial"/>
      <w:i/>
      <w:iCs/>
      <w:sz w:val="24"/>
      <w:szCs w:val="24"/>
    </w:rPr>
  </w:style>
  <w:style w:type="character" w:customStyle="1" w:styleId="PidipaginaCarattere">
    <w:name w:val="Piè di pagina Carattere"/>
    <w:uiPriority w:val="99"/>
    <w:rsid w:val="005423AE"/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qFormat/>
    <w:rsid w:val="005423AE"/>
    <w:rPr>
      <w:b/>
      <w:bCs/>
      <w:i w:val="0"/>
      <w:iCs w:val="0"/>
    </w:rPr>
  </w:style>
  <w:style w:type="character" w:customStyle="1" w:styleId="Caratteredinumerazione">
    <w:name w:val="Carattere di numerazione"/>
    <w:rsid w:val="005423AE"/>
  </w:style>
  <w:style w:type="character" w:customStyle="1" w:styleId="Punti">
    <w:name w:val="Punti"/>
    <w:rsid w:val="005423AE"/>
    <w:rPr>
      <w:rFonts w:ascii="OpenSymbol" w:eastAsia="OpenSymbol" w:hAnsi="OpenSymbol" w:cs="OpenSymbol"/>
    </w:rPr>
  </w:style>
  <w:style w:type="character" w:customStyle="1" w:styleId="ListLabel1">
    <w:name w:val="ListLabel 1"/>
    <w:rsid w:val="005423AE"/>
    <w:rPr>
      <w:rFonts w:cs="Courier New"/>
    </w:rPr>
  </w:style>
  <w:style w:type="character" w:customStyle="1" w:styleId="ListLabel2">
    <w:name w:val="ListLabel 2"/>
    <w:rsid w:val="005423AE"/>
    <w:rPr>
      <w:rFonts w:cs="Courier New"/>
    </w:rPr>
  </w:style>
  <w:style w:type="character" w:customStyle="1" w:styleId="ListLabel5">
    <w:name w:val="ListLabel 5"/>
    <w:rsid w:val="005423AE"/>
    <w:rPr>
      <w:rFonts w:cs="Times New Roman"/>
    </w:rPr>
  </w:style>
  <w:style w:type="character" w:customStyle="1" w:styleId="ListLabel3">
    <w:name w:val="ListLabel 3"/>
    <w:rsid w:val="005423AE"/>
    <w:rPr>
      <w:rFonts w:cs="Courier New"/>
    </w:rPr>
  </w:style>
  <w:style w:type="paragraph" w:customStyle="1" w:styleId="Titolo10">
    <w:name w:val="Titolo1"/>
    <w:basedOn w:val="Normale"/>
    <w:next w:val="Corpotesto"/>
    <w:rsid w:val="005423AE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rsid w:val="005423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423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5423AE"/>
    <w:rPr>
      <w:rFonts w:cs="Tahoma"/>
    </w:rPr>
  </w:style>
  <w:style w:type="paragraph" w:styleId="Didascalia">
    <w:name w:val="caption"/>
    <w:basedOn w:val="Normale"/>
    <w:qFormat/>
    <w:rsid w:val="005423A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5423AE"/>
    <w:pPr>
      <w:suppressLineNumbers/>
    </w:pPr>
    <w:rPr>
      <w:rFonts w:cs="Lohit Hindi"/>
    </w:rPr>
  </w:style>
  <w:style w:type="paragraph" w:styleId="Intestazione">
    <w:name w:val="header"/>
    <w:basedOn w:val="Normale"/>
    <w:next w:val="Corpotesto"/>
    <w:link w:val="IntestazioneCarattere1"/>
    <w:rsid w:val="005423A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rsid w:val="005423AE"/>
    <w:rPr>
      <w:rFonts w:ascii="Arial" w:eastAsia="Droid Sans Fallback" w:hAnsi="Arial" w:cs="Lohit Hindi"/>
      <w:sz w:val="28"/>
      <w:szCs w:val="28"/>
      <w:lang w:eastAsia="zh-CN"/>
    </w:rPr>
  </w:style>
  <w:style w:type="paragraph" w:styleId="Testofumetto">
    <w:name w:val="Balloon Text"/>
    <w:basedOn w:val="Normale"/>
    <w:link w:val="TestofumettoCarattere1"/>
    <w:rsid w:val="005423A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rsid w:val="005423A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Rigadintestazione">
    <w:name w:val="Riga d'intestazione"/>
    <w:basedOn w:val="Normale"/>
    <w:next w:val="Corpotesto"/>
    <w:rsid w:val="005423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rsid w:val="005423AE"/>
    <w:pPr>
      <w:autoSpaceDE w:val="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Corpodeltesto31">
    <w:name w:val="Corpo del testo 31"/>
    <w:basedOn w:val="Normale"/>
    <w:rsid w:val="005423AE"/>
    <w:rPr>
      <w:rFonts w:ascii="Arial" w:hAnsi="Arial" w:cs="Arial"/>
      <w:i/>
      <w:iCs/>
    </w:rPr>
  </w:style>
  <w:style w:type="paragraph" w:styleId="Paragrafoelenco">
    <w:name w:val="List Paragraph"/>
    <w:basedOn w:val="Normale"/>
    <w:qFormat/>
    <w:rsid w:val="005423AE"/>
    <w:pPr>
      <w:ind w:left="720"/>
    </w:pPr>
  </w:style>
  <w:style w:type="paragraph" w:styleId="Pidipagina">
    <w:name w:val="footer"/>
    <w:basedOn w:val="Normale"/>
    <w:link w:val="PidipaginaCarattere1"/>
    <w:uiPriority w:val="99"/>
    <w:rsid w:val="005423A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5423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5423AE"/>
    <w:pPr>
      <w:suppressLineNumbers/>
    </w:pPr>
  </w:style>
  <w:style w:type="paragraph" w:customStyle="1" w:styleId="Intestazionetabella">
    <w:name w:val="Intestazione tabella"/>
    <w:basedOn w:val="Contenutotabella"/>
    <w:rsid w:val="005423AE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5423AE"/>
    <w:pPr>
      <w:spacing w:line="288" w:lineRule="auto"/>
      <w:ind w:left="720"/>
    </w:pPr>
    <w:rPr>
      <w:rFonts w:ascii="Rockwell" w:hAnsi="Rockwell" w:cs="font407"/>
      <w:i/>
      <w:iCs/>
      <w:sz w:val="20"/>
      <w:szCs w:val="20"/>
      <w:lang w:val="en-US" w:bidi="en-US"/>
    </w:rPr>
  </w:style>
  <w:style w:type="paragraph" w:customStyle="1" w:styleId="LO-Normal">
    <w:name w:val="LO-Normal"/>
    <w:rsid w:val="005423AE"/>
    <w:pPr>
      <w:suppressAutoHyphens/>
      <w:spacing w:after="0" w:line="240" w:lineRule="auto"/>
    </w:pPr>
    <w:rPr>
      <w:rFonts w:ascii="Times New Roman" w:eastAsia="Droid Sans Fallback" w:hAnsi="Times New Roman" w:cs="Lohit Hindi"/>
      <w:color w:val="000000"/>
      <w:sz w:val="24"/>
      <w:szCs w:val="24"/>
      <w:lang w:eastAsia="zh-CN" w:bidi="hi-IN"/>
    </w:rPr>
  </w:style>
  <w:style w:type="paragraph" w:customStyle="1" w:styleId="Titolotabella">
    <w:name w:val="Titolo tabella"/>
    <w:basedOn w:val="Contenutotabella"/>
    <w:rsid w:val="005423AE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31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ncescodurante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6D87-95F1-41CD-91DE-A67240B6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AGNESE</cp:lastModifiedBy>
  <cp:revision>2</cp:revision>
  <cp:lastPrinted>2022-11-04T08:42:00Z</cp:lastPrinted>
  <dcterms:created xsi:type="dcterms:W3CDTF">2022-11-04T08:43:00Z</dcterms:created>
  <dcterms:modified xsi:type="dcterms:W3CDTF">2022-11-04T08:43:00Z</dcterms:modified>
</cp:coreProperties>
</file>